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BF" w:rsidRDefault="00AD1576">
      <w:pPr>
        <w:ind w:firstLine="0"/>
        <w:jc w:val="center"/>
        <w:rPr>
          <w:b/>
          <w:bCs/>
          <w:color w:val="FF0000"/>
          <w:sz w:val="18"/>
          <w:szCs w:val="18"/>
        </w:rPr>
      </w:pPr>
      <w:r>
        <w:rPr>
          <w:b/>
          <w:bCs/>
          <w:color w:val="FF0000"/>
          <w:sz w:val="18"/>
          <w:szCs w:val="18"/>
        </w:rPr>
        <w:t>ИЗНАЧАЛЬНО ВЫШЕСТОЯЩИЙ ДОМ ИЗНАЧАЛЬНО ВЫШЕСТОЯЩЕГО ОТЦА</w:t>
      </w:r>
    </w:p>
    <w:p w:rsidR="00090BBF" w:rsidRDefault="00AD1576">
      <w:pPr>
        <w:spacing w:after="0"/>
        <w:ind w:right="-170"/>
        <w:jc w:val="center"/>
        <w:rPr>
          <w:b/>
          <w:bCs/>
          <w:color w:val="FF0000"/>
          <w:sz w:val="18"/>
          <w:szCs w:val="18"/>
        </w:rPr>
      </w:pPr>
      <w:r>
        <w:rPr>
          <w:b/>
          <w:bCs/>
          <w:color w:val="FF0000"/>
          <w:sz w:val="18"/>
          <w:szCs w:val="18"/>
        </w:rPr>
        <w:t>Сорок первый Синтез Изначально Вышестоящего Отца</w:t>
      </w:r>
    </w:p>
    <w:p w:rsidR="00090BBF" w:rsidRDefault="00AD1576">
      <w:pPr>
        <w:spacing w:after="0"/>
        <w:ind w:hanging="284"/>
        <w:rPr>
          <w:color w:val="FF0000"/>
          <w:sz w:val="18"/>
          <w:szCs w:val="18"/>
        </w:rPr>
      </w:pPr>
      <w:bookmarkStart w:id="0" w:name="_bunl2dt4zab7" w:colFirst="0" w:colLast="0"/>
      <w:bookmarkEnd w:id="0"/>
      <w:r>
        <w:rPr>
          <w:color w:val="FF0000"/>
          <w:sz w:val="18"/>
          <w:szCs w:val="18"/>
        </w:rPr>
        <w:t xml:space="preserve">Изначально Вышестоящий Аватар Синтеза Изначально Вышестоящего Отца </w:t>
      </w:r>
      <w:r>
        <w:rPr>
          <w:sz w:val="18"/>
          <w:szCs w:val="18"/>
        </w:rPr>
        <w:t>Себастьян</w:t>
      </w:r>
      <w:r>
        <w:rPr>
          <w:color w:val="FF0000"/>
          <w:sz w:val="18"/>
          <w:szCs w:val="18"/>
        </w:rPr>
        <w:t xml:space="preserve"> Синтез Меры Изначально Вышестоящего Отца</w:t>
      </w:r>
    </w:p>
    <w:p w:rsidR="00090BBF" w:rsidRDefault="00AD1576">
      <w:pPr>
        <w:spacing w:after="0"/>
        <w:ind w:firstLine="567"/>
        <w:rPr>
          <w:b/>
          <w:bCs/>
          <w:color w:val="002060"/>
          <w:sz w:val="18"/>
          <w:szCs w:val="18"/>
        </w:rPr>
      </w:pPr>
      <w:r>
        <w:rPr>
          <w:b/>
          <w:bCs/>
          <w:color w:val="002060"/>
          <w:sz w:val="18"/>
          <w:szCs w:val="18"/>
        </w:rPr>
        <w:t>Эстетика Изначально Вышестоящего Отца.</w:t>
      </w:r>
    </w:p>
    <w:p w:rsidR="00090BBF" w:rsidRDefault="00AD1576">
      <w:pPr>
        <w:spacing w:after="0"/>
        <w:ind w:firstLine="567"/>
        <w:rPr>
          <w:color w:val="002060"/>
          <w:sz w:val="18"/>
          <w:szCs w:val="18"/>
        </w:rPr>
      </w:pPr>
      <w:bookmarkStart w:id="1" w:name="_yzkea2yyfhn4" w:colFirst="0" w:colLast="0"/>
      <w:bookmarkEnd w:id="1"/>
      <w:r>
        <w:rPr>
          <w:color w:val="002060"/>
          <w:sz w:val="18"/>
          <w:szCs w:val="18"/>
        </w:rPr>
        <w:t xml:space="preserve">Человек-Изначальный живой материи Изначально Вышестоящего Отца </w:t>
      </w:r>
      <w:proofErr w:type="spellStart"/>
      <w:r>
        <w:rPr>
          <w:color w:val="002060"/>
          <w:sz w:val="18"/>
          <w:szCs w:val="18"/>
        </w:rPr>
        <w:t>Синтезной</w:t>
      </w:r>
      <w:proofErr w:type="spellEnd"/>
      <w:r>
        <w:rPr>
          <w:color w:val="002060"/>
          <w:sz w:val="18"/>
          <w:szCs w:val="18"/>
        </w:rPr>
        <w:t xml:space="preserve"> </w:t>
      </w:r>
      <w:proofErr w:type="spellStart"/>
      <w:r>
        <w:rPr>
          <w:color w:val="002060"/>
          <w:sz w:val="18"/>
          <w:szCs w:val="18"/>
        </w:rPr>
        <w:t>синтезируемости</w:t>
      </w:r>
      <w:proofErr w:type="spellEnd"/>
      <w:r>
        <w:rPr>
          <w:color w:val="002060"/>
          <w:sz w:val="18"/>
          <w:szCs w:val="18"/>
        </w:rPr>
        <w:t>.</w:t>
      </w:r>
    </w:p>
    <w:p w:rsidR="00090BBF" w:rsidRDefault="00AD1576">
      <w:pPr>
        <w:spacing w:after="0"/>
        <w:ind w:firstLine="567"/>
        <w:rPr>
          <w:color w:val="002060"/>
          <w:sz w:val="18"/>
          <w:szCs w:val="18"/>
        </w:rPr>
      </w:pPr>
      <w:r>
        <w:rPr>
          <w:color w:val="002060"/>
          <w:sz w:val="18"/>
          <w:szCs w:val="18"/>
        </w:rPr>
        <w:t>Иерархическое мировое тело Изначально Вышестоящего Отца.</w:t>
      </w:r>
    </w:p>
    <w:p w:rsidR="00090BBF" w:rsidRDefault="00AD1576">
      <w:pPr>
        <w:spacing w:after="0"/>
        <w:ind w:firstLine="567"/>
        <w:rPr>
          <w:color w:val="002060"/>
          <w:sz w:val="18"/>
          <w:szCs w:val="18"/>
        </w:rPr>
      </w:pPr>
      <w:r>
        <w:rPr>
          <w:color w:val="002060"/>
          <w:sz w:val="18"/>
          <w:szCs w:val="18"/>
        </w:rPr>
        <w:t>Совершенный физический мир ИВДИВО</w:t>
      </w:r>
    </w:p>
    <w:p w:rsidR="00090BBF" w:rsidRDefault="00AD1576">
      <w:pPr>
        <w:spacing w:after="0"/>
        <w:ind w:firstLine="567"/>
        <w:rPr>
          <w:color w:val="FF0000"/>
          <w:sz w:val="18"/>
          <w:szCs w:val="18"/>
        </w:rPr>
      </w:pPr>
      <w:r>
        <w:rPr>
          <w:color w:val="002060"/>
          <w:sz w:val="18"/>
          <w:szCs w:val="18"/>
        </w:rPr>
        <w:t>Огненный мир.</w:t>
      </w:r>
    </w:p>
    <w:p w:rsidR="00090BBF" w:rsidRDefault="00AD1576">
      <w:pPr>
        <w:spacing w:after="0"/>
        <w:ind w:hanging="284"/>
        <w:rPr>
          <w:b/>
          <w:bCs/>
          <w:color w:val="FF0000"/>
          <w:sz w:val="18"/>
          <w:szCs w:val="18"/>
        </w:rPr>
      </w:pPr>
      <w:r>
        <w:rPr>
          <w:color w:val="FF0000"/>
          <w:sz w:val="18"/>
          <w:szCs w:val="18"/>
        </w:rPr>
        <w:t>Изначально Вышестоящий Отец</w:t>
      </w:r>
    </w:p>
    <w:p w:rsidR="00090BBF" w:rsidRDefault="00AD1576">
      <w:pPr>
        <w:spacing w:after="0"/>
        <w:ind w:hanging="284"/>
        <w:rPr>
          <w:color w:val="FF0000"/>
          <w:sz w:val="18"/>
          <w:szCs w:val="18"/>
        </w:rPr>
      </w:pPr>
      <w:r>
        <w:rPr>
          <w:color w:val="FF0000"/>
          <w:sz w:val="18"/>
          <w:szCs w:val="18"/>
        </w:rPr>
        <w:t xml:space="preserve">Изначально Вышестоящий Аватар Синтеза Изначально Вышестоящего Отца </w:t>
      </w:r>
      <w:r>
        <w:rPr>
          <w:sz w:val="18"/>
          <w:szCs w:val="18"/>
        </w:rPr>
        <w:t xml:space="preserve">Кут Хуми </w:t>
      </w:r>
      <w:r>
        <w:rPr>
          <w:color w:val="FF0000"/>
          <w:sz w:val="18"/>
          <w:szCs w:val="18"/>
        </w:rPr>
        <w:t>Синтез Синтеза Изначально Вышестоящего Отца</w:t>
      </w:r>
    </w:p>
    <w:p w:rsidR="00090BBF" w:rsidRDefault="00AD1576">
      <w:pPr>
        <w:spacing w:after="0"/>
        <w:ind w:firstLine="567"/>
        <w:rPr>
          <w:b/>
          <w:bCs/>
          <w:color w:val="7030A0"/>
          <w:sz w:val="18"/>
          <w:szCs w:val="18"/>
        </w:rPr>
      </w:pPr>
      <w:r>
        <w:rPr>
          <w:b/>
          <w:bCs/>
          <w:color w:val="0070C0"/>
          <w:sz w:val="18"/>
          <w:szCs w:val="18"/>
        </w:rPr>
        <w:t>Изначально Вышестоящий Дом Изначально Вышестоящего Отца</w:t>
      </w:r>
    </w:p>
    <w:p w:rsidR="00090BBF" w:rsidRDefault="00AD1576">
      <w:pPr>
        <w:spacing w:after="0"/>
        <w:ind w:firstLine="567"/>
        <w:rPr>
          <w:sz w:val="16"/>
          <w:szCs w:val="16"/>
        </w:rPr>
      </w:pPr>
      <w:r>
        <w:rPr>
          <w:sz w:val="16"/>
          <w:szCs w:val="16"/>
        </w:rPr>
        <w:t>1536.  Синтез ИВДИВО отца-человек-субъекта Изначально Вышестоящего Отца</w:t>
      </w:r>
    </w:p>
    <w:p w:rsidR="00090BBF" w:rsidRDefault="00AD1576">
      <w:pPr>
        <w:spacing w:after="0"/>
        <w:ind w:firstLine="567"/>
        <w:rPr>
          <w:sz w:val="16"/>
          <w:szCs w:val="16"/>
        </w:rPr>
      </w:pPr>
      <w:r>
        <w:rPr>
          <w:sz w:val="16"/>
          <w:szCs w:val="16"/>
        </w:rPr>
        <w:t xml:space="preserve">0768.  Синтез тела </w:t>
      </w:r>
      <w:proofErr w:type="spellStart"/>
      <w:r>
        <w:rPr>
          <w:sz w:val="16"/>
          <w:szCs w:val="16"/>
        </w:rPr>
        <w:t>метакосмического</w:t>
      </w:r>
      <w:proofErr w:type="spellEnd"/>
      <w:r>
        <w:rPr>
          <w:sz w:val="16"/>
          <w:szCs w:val="16"/>
        </w:rPr>
        <w:t xml:space="preserve"> синтеза Изначально Вышестоящего Отца</w:t>
      </w:r>
    </w:p>
    <w:p w:rsidR="00090BBF" w:rsidRDefault="00AD1576">
      <w:pPr>
        <w:numPr>
          <w:ilvl w:val="0"/>
          <w:numId w:val="2"/>
        </w:numPr>
        <w:pBdr>
          <w:top w:val="nil"/>
          <w:left w:val="nil"/>
          <w:bottom w:val="nil"/>
          <w:right w:val="nil"/>
          <w:between w:val="nil"/>
        </w:pBdr>
        <w:spacing w:after="0"/>
        <w:ind w:left="360"/>
        <w:jc w:val="left"/>
        <w:rPr>
          <w:sz w:val="18"/>
          <w:szCs w:val="18"/>
        </w:rPr>
      </w:pPr>
      <w:r>
        <w:rPr>
          <w:color w:val="0070C0"/>
          <w:sz w:val="18"/>
          <w:szCs w:val="18"/>
        </w:rPr>
        <w:t xml:space="preserve">Стяжание космоса и </w:t>
      </w:r>
      <w:proofErr w:type="spellStart"/>
      <w:r>
        <w:rPr>
          <w:color w:val="0070C0"/>
          <w:sz w:val="18"/>
          <w:szCs w:val="18"/>
        </w:rPr>
        <w:t>метакосмоса</w:t>
      </w:r>
      <w:proofErr w:type="spellEnd"/>
      <w:r>
        <w:rPr>
          <w:color w:val="0070C0"/>
          <w:sz w:val="18"/>
          <w:szCs w:val="18"/>
        </w:rPr>
        <w:t xml:space="preserve"> ИВДИВО (стяжаемого всеми ДП ИВДИВО данными выходными):</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Рождение Свыше</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 xml:space="preserve">Новое Рождение </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16384 частей ИВО восьми видов в 8 мирах</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Стяжание тела Учителя ИВО космоса ИВДИВО</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Стяжание Космических/</w:t>
      </w:r>
      <w:proofErr w:type="spellStart"/>
      <w:r>
        <w:rPr>
          <w:i/>
          <w:color w:val="002060"/>
          <w:sz w:val="16"/>
          <w:szCs w:val="16"/>
        </w:rPr>
        <w:t>Метакосмических</w:t>
      </w:r>
      <w:proofErr w:type="spellEnd"/>
      <w:r>
        <w:rPr>
          <w:i/>
          <w:color w:val="002060"/>
          <w:sz w:val="16"/>
          <w:szCs w:val="16"/>
        </w:rPr>
        <w:t xml:space="preserve"> организаций, домов, отделов, столпов, лучей, сил, сердечных мыслей, голосов, слов, образов, магнитов, сфер ИВДИВО</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Наделение Ядром Синтез Синтеза и Частью ИВАС Кут Хуми</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Наделение Ядром Синтеза и Частью Изначально Вышестоящего Отца</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Трансляция всех имеющихся Подготовок и 8 Реализаций каждого в космос ИВДИВО</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Стяжание 9 ИВДИВО-зданий каждого в стяжённом космосе ИВДИВО</w:t>
      </w:r>
    </w:p>
    <w:p w:rsidR="00090BBF" w:rsidRDefault="00AD1576" w:rsidP="00276720">
      <w:pPr>
        <w:numPr>
          <w:ilvl w:val="0"/>
          <w:numId w:val="9"/>
        </w:numPr>
        <w:spacing w:after="0"/>
        <w:ind w:left="851" w:hanging="284"/>
        <w:jc w:val="left"/>
        <w:rPr>
          <w:i/>
          <w:color w:val="002060"/>
          <w:sz w:val="16"/>
          <w:szCs w:val="16"/>
        </w:rPr>
      </w:pPr>
      <w:r>
        <w:rPr>
          <w:i/>
          <w:color w:val="002060"/>
          <w:sz w:val="16"/>
          <w:szCs w:val="16"/>
        </w:rPr>
        <w:t xml:space="preserve">Расширение ареала обитания человечества Землян </w:t>
      </w:r>
    </w:p>
    <w:p w:rsidR="00090BBF" w:rsidRDefault="00AD1576">
      <w:pPr>
        <w:numPr>
          <w:ilvl w:val="0"/>
          <w:numId w:val="2"/>
        </w:numPr>
        <w:spacing w:after="0"/>
        <w:ind w:left="360"/>
        <w:jc w:val="left"/>
        <w:rPr>
          <w:sz w:val="18"/>
          <w:szCs w:val="18"/>
        </w:rPr>
      </w:pPr>
      <w:r>
        <w:rPr>
          <w:color w:val="002060"/>
          <w:sz w:val="18"/>
          <w:szCs w:val="18"/>
        </w:rPr>
        <w:t xml:space="preserve">Заселение Отец-Человек-Землянами космоса и </w:t>
      </w:r>
      <w:proofErr w:type="spellStart"/>
      <w:r>
        <w:rPr>
          <w:color w:val="002060"/>
          <w:sz w:val="18"/>
          <w:szCs w:val="18"/>
        </w:rPr>
        <w:t>метакосмоса</w:t>
      </w:r>
      <w:proofErr w:type="spellEnd"/>
      <w:r>
        <w:rPr>
          <w:color w:val="002060"/>
          <w:sz w:val="18"/>
          <w:szCs w:val="18"/>
        </w:rPr>
        <w:t xml:space="preserve"> ИВДИВО, итогами разработки семидесяти видов тел (7 по мирам в реальностях/архетипах и 63 по видам материи в видах материи), </w:t>
      </w:r>
      <w:proofErr w:type="spellStart"/>
      <w:r>
        <w:rPr>
          <w:color w:val="002060"/>
          <w:sz w:val="18"/>
          <w:szCs w:val="18"/>
        </w:rPr>
        <w:t>взрастанием</w:t>
      </w:r>
      <w:proofErr w:type="spellEnd"/>
      <w:r>
        <w:rPr>
          <w:color w:val="002060"/>
          <w:sz w:val="18"/>
          <w:szCs w:val="18"/>
        </w:rPr>
        <w:t xml:space="preserve"> Синтез-синтезом, ИВДИВО-синтезом, </w:t>
      </w:r>
      <w:proofErr w:type="spellStart"/>
      <w:r>
        <w:rPr>
          <w:color w:val="002060"/>
          <w:sz w:val="18"/>
          <w:szCs w:val="18"/>
        </w:rPr>
        <w:t>Суперсинтезом</w:t>
      </w:r>
      <w:proofErr w:type="spellEnd"/>
      <w:r>
        <w:rPr>
          <w:color w:val="002060"/>
          <w:sz w:val="18"/>
          <w:szCs w:val="18"/>
        </w:rPr>
        <w:t xml:space="preserve">, </w:t>
      </w:r>
      <w:proofErr w:type="spellStart"/>
      <w:r>
        <w:rPr>
          <w:color w:val="002060"/>
          <w:sz w:val="18"/>
          <w:szCs w:val="18"/>
        </w:rPr>
        <w:t>Сверхсинтезом</w:t>
      </w:r>
      <w:proofErr w:type="spellEnd"/>
      <w:r>
        <w:rPr>
          <w:color w:val="002060"/>
          <w:sz w:val="18"/>
          <w:szCs w:val="18"/>
        </w:rPr>
        <w:t xml:space="preserve">, Огнём, Духом, Светом, Энергией и 63 видами материи, с фиксацией физического мира данной </w:t>
      </w:r>
      <w:proofErr w:type="spellStart"/>
      <w:r>
        <w:rPr>
          <w:color w:val="002060"/>
          <w:sz w:val="18"/>
          <w:szCs w:val="18"/>
        </w:rPr>
        <w:t>синтезируемости</w:t>
      </w:r>
      <w:proofErr w:type="spellEnd"/>
      <w:r>
        <w:rPr>
          <w:color w:val="002060"/>
          <w:sz w:val="18"/>
          <w:szCs w:val="18"/>
        </w:rPr>
        <w:t xml:space="preserve"> физически каждым</w:t>
      </w:r>
    </w:p>
    <w:p w:rsidR="00090BBF" w:rsidRDefault="00AD1576">
      <w:pPr>
        <w:numPr>
          <w:ilvl w:val="0"/>
          <w:numId w:val="2"/>
        </w:numPr>
        <w:spacing w:after="0"/>
        <w:ind w:left="360"/>
        <w:jc w:val="left"/>
        <w:rPr>
          <w:sz w:val="18"/>
          <w:szCs w:val="18"/>
        </w:rPr>
      </w:pPr>
      <w:r>
        <w:rPr>
          <w:color w:val="002060"/>
          <w:sz w:val="18"/>
          <w:szCs w:val="18"/>
        </w:rPr>
        <w:t xml:space="preserve">Стяжание семидесяти видов тел: </w:t>
      </w:r>
      <w:proofErr w:type="spellStart"/>
      <w:r>
        <w:rPr>
          <w:color w:val="002060"/>
          <w:sz w:val="18"/>
          <w:szCs w:val="18"/>
        </w:rPr>
        <w:t>Супермира</w:t>
      </w:r>
      <w:proofErr w:type="spellEnd"/>
      <w:r>
        <w:rPr>
          <w:color w:val="002060"/>
          <w:sz w:val="18"/>
          <w:szCs w:val="18"/>
        </w:rPr>
        <w:t xml:space="preserve"> ИВО/ИВДИВО-</w:t>
      </w:r>
      <w:proofErr w:type="spellStart"/>
      <w:r>
        <w:rPr>
          <w:color w:val="002060"/>
          <w:sz w:val="18"/>
          <w:szCs w:val="18"/>
        </w:rPr>
        <w:t>сверхмира</w:t>
      </w:r>
      <w:proofErr w:type="spellEnd"/>
      <w:r>
        <w:rPr>
          <w:color w:val="002060"/>
          <w:sz w:val="18"/>
          <w:szCs w:val="18"/>
        </w:rPr>
        <w:t>/Иерархического мира/Реализованного мира/</w:t>
      </w:r>
      <w:proofErr w:type="spellStart"/>
      <w:r>
        <w:rPr>
          <w:color w:val="002060"/>
          <w:sz w:val="18"/>
          <w:szCs w:val="18"/>
        </w:rPr>
        <w:t>Синтезного</w:t>
      </w:r>
      <w:proofErr w:type="spellEnd"/>
      <w:r>
        <w:rPr>
          <w:color w:val="002060"/>
          <w:sz w:val="18"/>
          <w:szCs w:val="18"/>
        </w:rPr>
        <w:t xml:space="preserve"> мира/Огненного мира/Тонкого мира и шестидесяти трёх видов материи с репликационной развёрткой их каждым</w:t>
      </w:r>
    </w:p>
    <w:p w:rsidR="00090BBF" w:rsidRDefault="00AD1576">
      <w:pPr>
        <w:numPr>
          <w:ilvl w:val="0"/>
          <w:numId w:val="2"/>
        </w:numPr>
        <w:spacing w:after="0"/>
        <w:ind w:left="360"/>
        <w:jc w:val="left"/>
        <w:rPr>
          <w:sz w:val="18"/>
          <w:szCs w:val="18"/>
        </w:rPr>
      </w:pPr>
      <w:r>
        <w:rPr>
          <w:color w:val="002060"/>
          <w:sz w:val="18"/>
          <w:szCs w:val="18"/>
        </w:rPr>
        <w:t>Стяжание Синтезирования и Творения 24 частей ИВО каждого текущего Синтеза ИВО:</w:t>
      </w:r>
    </w:p>
    <w:p w:rsidR="00090BBF" w:rsidRDefault="00AD1576">
      <w:pPr>
        <w:spacing w:after="0"/>
        <w:ind w:left="360"/>
        <w:rPr>
          <w:i/>
          <w:color w:val="002060"/>
          <w:sz w:val="16"/>
          <w:szCs w:val="16"/>
        </w:rPr>
      </w:pPr>
      <w:bookmarkStart w:id="2" w:name="_othq18opqfdk" w:colFirst="0" w:colLast="0"/>
      <w:bookmarkEnd w:id="2"/>
      <w:r>
        <w:rPr>
          <w:i/>
          <w:color w:val="002060"/>
          <w:sz w:val="16"/>
          <w:szCs w:val="16"/>
        </w:rPr>
        <w:t>1513.  совершенного высшего иерархического мирового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0745.  тела </w:t>
      </w:r>
      <w:proofErr w:type="spellStart"/>
      <w:r>
        <w:rPr>
          <w:i/>
          <w:color w:val="002060"/>
          <w:sz w:val="16"/>
          <w:szCs w:val="16"/>
        </w:rPr>
        <w:t>метакосмической</w:t>
      </w:r>
      <w:proofErr w:type="spellEnd"/>
      <w:r>
        <w:rPr>
          <w:i/>
          <w:color w:val="002060"/>
          <w:sz w:val="16"/>
          <w:szCs w:val="16"/>
        </w:rPr>
        <w:t xml:space="preserve"> меры Изначально Вышестоящего Отца</w:t>
      </w:r>
    </w:p>
    <w:p w:rsidR="00090BBF" w:rsidRDefault="00AD1576">
      <w:pPr>
        <w:spacing w:after="0"/>
        <w:ind w:left="360"/>
        <w:rPr>
          <w:i/>
          <w:color w:val="002060"/>
          <w:sz w:val="16"/>
          <w:szCs w:val="16"/>
        </w:rPr>
      </w:pPr>
      <w:bookmarkStart w:id="3" w:name="_Hlk230614761"/>
      <w:r>
        <w:rPr>
          <w:i/>
          <w:color w:val="002060"/>
          <w:sz w:val="16"/>
          <w:szCs w:val="16"/>
        </w:rPr>
        <w:t>144</w:t>
      </w:r>
      <w:bookmarkEnd w:id="3"/>
      <w:r>
        <w:rPr>
          <w:i/>
          <w:color w:val="002060"/>
          <w:sz w:val="16"/>
          <w:szCs w:val="16"/>
        </w:rPr>
        <w:t>9.  тела совершенной высшей меры Изначально Вышестоящего Отца</w:t>
      </w:r>
    </w:p>
    <w:p w:rsidR="00090BBF" w:rsidRDefault="00AD1576">
      <w:pPr>
        <w:spacing w:after="0"/>
        <w:ind w:left="360"/>
        <w:rPr>
          <w:i/>
          <w:color w:val="002060"/>
          <w:sz w:val="16"/>
          <w:szCs w:val="16"/>
        </w:rPr>
      </w:pPr>
      <w:r>
        <w:rPr>
          <w:i/>
          <w:color w:val="002060"/>
          <w:sz w:val="16"/>
          <w:szCs w:val="16"/>
        </w:rPr>
        <w:t xml:space="preserve">0681.  </w:t>
      </w:r>
      <w:proofErr w:type="spellStart"/>
      <w:r>
        <w:rPr>
          <w:i/>
          <w:color w:val="002060"/>
          <w:sz w:val="16"/>
          <w:szCs w:val="16"/>
        </w:rPr>
        <w:t>метакосмического</w:t>
      </w:r>
      <w:proofErr w:type="spellEnd"/>
      <w:r>
        <w:rPr>
          <w:i/>
          <w:color w:val="002060"/>
          <w:sz w:val="16"/>
          <w:szCs w:val="16"/>
        </w:rPr>
        <w:t xml:space="preserve">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1385.  совершенного высшего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0617.  </w:t>
      </w:r>
      <w:bookmarkStart w:id="4" w:name="_Hlk230982432"/>
      <w:proofErr w:type="spellStart"/>
      <w:r>
        <w:rPr>
          <w:i/>
          <w:color w:val="002060"/>
          <w:sz w:val="16"/>
          <w:szCs w:val="16"/>
        </w:rPr>
        <w:t>метакосмического</w:t>
      </w:r>
      <w:proofErr w:type="spellEnd"/>
      <w:r>
        <w:rPr>
          <w:i/>
          <w:color w:val="002060"/>
          <w:sz w:val="16"/>
          <w:szCs w:val="16"/>
        </w:rPr>
        <w:t xml:space="preserve"> иерархического мирового тела Изначально Вышестоящего Отца</w:t>
      </w:r>
      <w:bookmarkEnd w:id="4"/>
    </w:p>
    <w:p w:rsidR="00090BBF" w:rsidRDefault="00AD1576">
      <w:pPr>
        <w:spacing w:after="0"/>
        <w:ind w:left="360"/>
        <w:rPr>
          <w:i/>
          <w:color w:val="002060"/>
          <w:sz w:val="16"/>
          <w:szCs w:val="16"/>
        </w:rPr>
      </w:pPr>
      <w:r>
        <w:rPr>
          <w:i/>
          <w:color w:val="002060"/>
          <w:sz w:val="16"/>
          <w:szCs w:val="16"/>
        </w:rPr>
        <w:t>1321.  совершенного иерархического мирового тела Изначально Вышестоящего Отца</w:t>
      </w:r>
    </w:p>
    <w:p w:rsidR="00090BBF" w:rsidRDefault="00AD1576">
      <w:pPr>
        <w:spacing w:after="0"/>
        <w:ind w:left="360"/>
        <w:rPr>
          <w:i/>
          <w:color w:val="002060"/>
          <w:sz w:val="16"/>
          <w:szCs w:val="16"/>
        </w:rPr>
      </w:pPr>
      <w:r>
        <w:rPr>
          <w:i/>
          <w:color w:val="002060"/>
          <w:sz w:val="16"/>
          <w:szCs w:val="16"/>
        </w:rPr>
        <w:t>0553.  тела архетипической меры Изначально Вышестоящего Отца</w:t>
      </w:r>
    </w:p>
    <w:p w:rsidR="00090BBF" w:rsidRDefault="00AD1576">
      <w:pPr>
        <w:spacing w:after="0"/>
        <w:ind w:left="360"/>
        <w:rPr>
          <w:i/>
          <w:color w:val="002060"/>
          <w:sz w:val="16"/>
          <w:szCs w:val="16"/>
        </w:rPr>
      </w:pPr>
      <w:r>
        <w:rPr>
          <w:i/>
          <w:color w:val="002060"/>
          <w:sz w:val="16"/>
          <w:szCs w:val="16"/>
        </w:rPr>
        <w:t>1257.  тела совершенной меры Изначально Вышестоящего Отца</w:t>
      </w:r>
    </w:p>
    <w:p w:rsidR="00090BBF" w:rsidRDefault="00AD1576">
      <w:pPr>
        <w:spacing w:after="0"/>
        <w:ind w:left="360"/>
        <w:rPr>
          <w:i/>
          <w:color w:val="002060"/>
          <w:sz w:val="16"/>
          <w:szCs w:val="16"/>
        </w:rPr>
      </w:pPr>
      <w:r>
        <w:rPr>
          <w:i/>
          <w:color w:val="002060"/>
          <w:sz w:val="16"/>
          <w:szCs w:val="16"/>
        </w:rPr>
        <w:t xml:space="preserve">0489.  архетипического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1193.  совершенного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0425.  архетипического иерархического мирового тела Изначально Вышестоящего Отца</w:t>
      </w:r>
    </w:p>
    <w:p w:rsidR="00090BBF" w:rsidRDefault="00AD1576">
      <w:pPr>
        <w:spacing w:after="0"/>
        <w:ind w:left="360"/>
        <w:rPr>
          <w:i/>
          <w:color w:val="002060"/>
          <w:sz w:val="16"/>
          <w:szCs w:val="16"/>
        </w:rPr>
      </w:pPr>
      <w:bookmarkStart w:id="5" w:name="_Hlk230678493"/>
      <w:r>
        <w:rPr>
          <w:i/>
          <w:color w:val="002060"/>
          <w:sz w:val="16"/>
          <w:szCs w:val="16"/>
        </w:rPr>
        <w:t>112</w:t>
      </w:r>
      <w:bookmarkEnd w:id="5"/>
      <w:r>
        <w:rPr>
          <w:i/>
          <w:color w:val="002060"/>
          <w:sz w:val="16"/>
          <w:szCs w:val="16"/>
        </w:rPr>
        <w:t>9. высшего иерархического мирового тела Изначально Вышестоящего Отца</w:t>
      </w:r>
    </w:p>
    <w:p w:rsidR="00090BBF" w:rsidRDefault="00AD1576">
      <w:pPr>
        <w:spacing w:after="0"/>
        <w:ind w:left="360"/>
        <w:rPr>
          <w:i/>
          <w:color w:val="002060"/>
          <w:sz w:val="16"/>
          <w:szCs w:val="16"/>
        </w:rPr>
      </w:pPr>
      <w:r>
        <w:rPr>
          <w:i/>
          <w:color w:val="002060"/>
          <w:sz w:val="16"/>
          <w:szCs w:val="16"/>
        </w:rPr>
        <w:t>0361. тела космической меры Изначально Вышестоящего Отца</w:t>
      </w:r>
    </w:p>
    <w:p w:rsidR="00090BBF" w:rsidRDefault="00AD1576">
      <w:pPr>
        <w:spacing w:after="0"/>
        <w:ind w:left="360"/>
        <w:rPr>
          <w:i/>
          <w:color w:val="002060"/>
          <w:sz w:val="16"/>
          <w:szCs w:val="16"/>
        </w:rPr>
      </w:pPr>
      <w:r>
        <w:rPr>
          <w:i/>
          <w:color w:val="002060"/>
          <w:sz w:val="16"/>
          <w:szCs w:val="16"/>
        </w:rPr>
        <w:t>1065. тела высшей меры Изначально Вышестоящего Отца</w:t>
      </w:r>
    </w:p>
    <w:p w:rsidR="00090BBF" w:rsidRDefault="00AD1576">
      <w:pPr>
        <w:spacing w:after="0"/>
        <w:ind w:left="360"/>
        <w:rPr>
          <w:i/>
          <w:color w:val="002060"/>
          <w:sz w:val="16"/>
          <w:szCs w:val="16"/>
        </w:rPr>
      </w:pPr>
      <w:r>
        <w:rPr>
          <w:i/>
          <w:color w:val="002060"/>
          <w:sz w:val="16"/>
          <w:szCs w:val="16"/>
        </w:rPr>
        <w:t xml:space="preserve">0297. космического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1001. высшего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r>
        <w:rPr>
          <w:i/>
          <w:color w:val="002060"/>
          <w:sz w:val="16"/>
          <w:szCs w:val="16"/>
        </w:rPr>
        <w:t>0233. космического иерархического мирового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0937. </w:t>
      </w:r>
      <w:proofErr w:type="spellStart"/>
      <w:r>
        <w:rPr>
          <w:i/>
          <w:color w:val="002060"/>
          <w:sz w:val="16"/>
          <w:szCs w:val="16"/>
        </w:rPr>
        <w:t>живокосмического</w:t>
      </w:r>
      <w:proofErr w:type="spellEnd"/>
      <w:r>
        <w:rPr>
          <w:i/>
          <w:color w:val="002060"/>
          <w:sz w:val="16"/>
          <w:szCs w:val="16"/>
        </w:rPr>
        <w:t xml:space="preserve"> иерархического мирового тела Изначально Вышестоящего Отца</w:t>
      </w:r>
    </w:p>
    <w:p w:rsidR="00090BBF" w:rsidRDefault="00AD1576">
      <w:pPr>
        <w:spacing w:after="0"/>
        <w:ind w:left="360"/>
        <w:rPr>
          <w:i/>
          <w:color w:val="002060"/>
          <w:sz w:val="16"/>
          <w:szCs w:val="16"/>
        </w:rPr>
      </w:pPr>
      <w:r>
        <w:rPr>
          <w:i/>
          <w:color w:val="002060"/>
          <w:sz w:val="16"/>
          <w:szCs w:val="16"/>
        </w:rPr>
        <w:t xml:space="preserve">0169. тела меры </w:t>
      </w:r>
      <w:bookmarkStart w:id="6" w:name="_Hlk230847679"/>
      <w:r>
        <w:rPr>
          <w:i/>
          <w:color w:val="002060"/>
          <w:sz w:val="16"/>
          <w:szCs w:val="16"/>
        </w:rPr>
        <w:t>Изначально Вышестоящего Отца</w:t>
      </w:r>
      <w:bookmarkEnd w:id="6"/>
    </w:p>
    <w:p w:rsidR="00090BBF" w:rsidRDefault="00AD1576">
      <w:pPr>
        <w:spacing w:after="0"/>
        <w:ind w:left="360"/>
        <w:rPr>
          <w:i/>
          <w:color w:val="002060"/>
          <w:sz w:val="16"/>
          <w:szCs w:val="16"/>
        </w:rPr>
      </w:pPr>
      <w:r>
        <w:rPr>
          <w:i/>
          <w:color w:val="002060"/>
          <w:sz w:val="16"/>
          <w:szCs w:val="16"/>
        </w:rPr>
        <w:t xml:space="preserve">0873. тела </w:t>
      </w:r>
      <w:proofErr w:type="spellStart"/>
      <w:r>
        <w:rPr>
          <w:i/>
          <w:color w:val="002060"/>
          <w:sz w:val="16"/>
          <w:szCs w:val="16"/>
        </w:rPr>
        <w:t>живокосмической</w:t>
      </w:r>
      <w:proofErr w:type="spellEnd"/>
      <w:r>
        <w:rPr>
          <w:i/>
          <w:color w:val="002060"/>
          <w:sz w:val="16"/>
          <w:szCs w:val="16"/>
        </w:rPr>
        <w:t xml:space="preserve"> меры Изначально Вышестоящего Отца</w:t>
      </w:r>
    </w:p>
    <w:p w:rsidR="00090BBF" w:rsidRDefault="00AD1576">
      <w:pPr>
        <w:spacing w:after="0"/>
        <w:ind w:left="360"/>
        <w:rPr>
          <w:i/>
          <w:color w:val="002060"/>
          <w:sz w:val="16"/>
          <w:szCs w:val="16"/>
        </w:rPr>
      </w:pPr>
      <w:r>
        <w:rPr>
          <w:i/>
          <w:color w:val="002060"/>
          <w:sz w:val="16"/>
          <w:szCs w:val="16"/>
        </w:rPr>
        <w:t xml:space="preserve">0105.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p w:rsidR="00090BBF" w:rsidRDefault="00AD1576">
      <w:pPr>
        <w:spacing w:after="0"/>
        <w:ind w:left="360"/>
        <w:rPr>
          <w:i/>
          <w:color w:val="002060"/>
          <w:sz w:val="16"/>
          <w:szCs w:val="16"/>
        </w:rPr>
      </w:pPr>
      <w:bookmarkStart w:id="7" w:name="_Hlk224321780"/>
      <w:r>
        <w:rPr>
          <w:i/>
          <w:color w:val="002060"/>
          <w:sz w:val="16"/>
          <w:szCs w:val="16"/>
        </w:rPr>
        <w:t xml:space="preserve">0809. </w:t>
      </w:r>
      <w:proofErr w:type="spellStart"/>
      <w:r>
        <w:rPr>
          <w:i/>
          <w:color w:val="002060"/>
          <w:sz w:val="16"/>
          <w:szCs w:val="16"/>
        </w:rPr>
        <w:t>живокосмического</w:t>
      </w:r>
      <w:proofErr w:type="spellEnd"/>
      <w:r>
        <w:rPr>
          <w:i/>
          <w:color w:val="002060"/>
          <w:sz w:val="16"/>
          <w:szCs w:val="16"/>
        </w:rPr>
        <w:t xml:space="preserve"> </w:t>
      </w:r>
      <w:proofErr w:type="spellStart"/>
      <w:r>
        <w:rPr>
          <w:i/>
          <w:color w:val="002060"/>
          <w:sz w:val="16"/>
          <w:szCs w:val="16"/>
        </w:rPr>
        <w:t>мерического</w:t>
      </w:r>
      <w:proofErr w:type="spellEnd"/>
      <w:r>
        <w:rPr>
          <w:i/>
          <w:color w:val="002060"/>
          <w:sz w:val="16"/>
          <w:szCs w:val="16"/>
        </w:rPr>
        <w:t xml:space="preserve"> тела Изначально Вышестоящего Отца</w:t>
      </w:r>
    </w:p>
    <w:bookmarkEnd w:id="7"/>
    <w:p w:rsidR="00090BBF" w:rsidRDefault="00AD1576">
      <w:pPr>
        <w:spacing w:after="0"/>
        <w:ind w:left="360"/>
        <w:rPr>
          <w:i/>
          <w:color w:val="002060"/>
          <w:sz w:val="16"/>
          <w:szCs w:val="16"/>
        </w:rPr>
      </w:pPr>
      <w:r>
        <w:rPr>
          <w:i/>
          <w:color w:val="002060"/>
          <w:sz w:val="16"/>
          <w:szCs w:val="16"/>
        </w:rPr>
        <w:t>0041. иерархического мирового тела Изначально Вышестоящего Отца</w:t>
      </w:r>
    </w:p>
    <w:p w:rsidR="00090BBF" w:rsidRDefault="00AD1576">
      <w:pPr>
        <w:numPr>
          <w:ilvl w:val="0"/>
          <w:numId w:val="2"/>
        </w:numPr>
        <w:spacing w:after="0"/>
        <w:ind w:left="360"/>
        <w:jc w:val="left"/>
        <w:rPr>
          <w:sz w:val="18"/>
          <w:szCs w:val="18"/>
        </w:rPr>
      </w:pPr>
      <w:r>
        <w:rPr>
          <w:b/>
          <w:bCs/>
          <w:color w:val="002060"/>
          <w:sz w:val="18"/>
          <w:szCs w:val="18"/>
        </w:rPr>
        <w:t>Стяжание 41-й архетипической Части ИВО (архетипическое иерархическое мировое тело ИВО)</w:t>
      </w:r>
    </w:p>
    <w:p w:rsidR="00090BBF" w:rsidRDefault="00AD1576">
      <w:pPr>
        <w:numPr>
          <w:ilvl w:val="0"/>
          <w:numId w:val="2"/>
        </w:numPr>
        <w:spacing w:after="0"/>
        <w:ind w:left="360"/>
        <w:jc w:val="left"/>
        <w:rPr>
          <w:sz w:val="18"/>
          <w:szCs w:val="18"/>
        </w:rPr>
      </w:pPr>
      <w:r>
        <w:rPr>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090BBF" w:rsidRDefault="00AD1576">
      <w:pPr>
        <w:numPr>
          <w:ilvl w:val="0"/>
          <w:numId w:val="2"/>
        </w:numPr>
        <w:spacing w:after="0"/>
        <w:ind w:left="360"/>
        <w:jc w:val="left"/>
        <w:rPr>
          <w:sz w:val="18"/>
          <w:szCs w:val="18"/>
        </w:rPr>
      </w:pPr>
      <w:r>
        <w:rPr>
          <w:color w:val="002060"/>
          <w:sz w:val="18"/>
          <w:szCs w:val="18"/>
        </w:rPr>
        <w:t>Явление ИВАС ИВО текущего Синтеза ИВО:</w:t>
      </w:r>
    </w:p>
    <w:p w:rsidR="00090BBF" w:rsidRDefault="00AD1576">
      <w:pPr>
        <w:spacing w:after="0"/>
        <w:ind w:firstLine="426"/>
        <w:rPr>
          <w:i/>
          <w:color w:val="002060"/>
          <w:sz w:val="16"/>
          <w:szCs w:val="16"/>
        </w:rPr>
      </w:pPr>
      <w:r>
        <w:rPr>
          <w:i/>
          <w:color w:val="002060"/>
          <w:sz w:val="16"/>
          <w:szCs w:val="16"/>
        </w:rPr>
        <w:t xml:space="preserve">Изначально Вышестоящий Аватар Синтеза ИВО Себастьян </w:t>
      </w:r>
      <w:r>
        <w:rPr>
          <w:i/>
          <w:color w:val="FF0000"/>
          <w:sz w:val="16"/>
          <w:szCs w:val="16"/>
        </w:rPr>
        <w:t xml:space="preserve">Синтез Меры Изначально Вышестоящего Отца </w:t>
      </w:r>
    </w:p>
    <w:p w:rsidR="00090BBF" w:rsidRDefault="00AD1576">
      <w:pPr>
        <w:spacing w:after="0"/>
        <w:ind w:firstLine="426"/>
        <w:rPr>
          <w:i/>
          <w:color w:val="002060"/>
          <w:sz w:val="16"/>
          <w:szCs w:val="16"/>
        </w:rPr>
      </w:pPr>
      <w:r>
        <w:rPr>
          <w:i/>
          <w:color w:val="002060"/>
          <w:sz w:val="16"/>
          <w:szCs w:val="16"/>
        </w:rPr>
        <w:t xml:space="preserve">Изначально Вышестоящий Аватар Синтеза ИВО </w:t>
      </w:r>
      <w:proofErr w:type="spellStart"/>
      <w:r>
        <w:rPr>
          <w:i/>
          <w:color w:val="002060"/>
          <w:sz w:val="16"/>
          <w:szCs w:val="16"/>
        </w:rPr>
        <w:t>Донан</w:t>
      </w:r>
      <w:proofErr w:type="spellEnd"/>
      <w:r>
        <w:rPr>
          <w:i/>
          <w:color w:val="002060"/>
          <w:sz w:val="16"/>
          <w:szCs w:val="16"/>
        </w:rPr>
        <w:t xml:space="preserve"> </w:t>
      </w:r>
      <w:r>
        <w:rPr>
          <w:i/>
          <w:color w:val="FF0000"/>
          <w:sz w:val="16"/>
          <w:szCs w:val="16"/>
        </w:rPr>
        <w:t xml:space="preserve">Синтез </w:t>
      </w:r>
      <w:proofErr w:type="spellStart"/>
      <w:r>
        <w:rPr>
          <w:i/>
          <w:color w:val="FF0000"/>
          <w:sz w:val="16"/>
          <w:szCs w:val="16"/>
        </w:rPr>
        <w:t>метакосмического</w:t>
      </w:r>
      <w:proofErr w:type="spellEnd"/>
      <w:r>
        <w:rPr>
          <w:i/>
          <w:color w:val="FF0000"/>
          <w:sz w:val="16"/>
          <w:szCs w:val="16"/>
        </w:rPr>
        <w:t xml:space="preserve"> </w:t>
      </w:r>
      <w:proofErr w:type="spellStart"/>
      <w:r>
        <w:rPr>
          <w:i/>
          <w:color w:val="FF0000"/>
          <w:sz w:val="16"/>
          <w:szCs w:val="16"/>
        </w:rPr>
        <w:t>мерического</w:t>
      </w:r>
      <w:proofErr w:type="spellEnd"/>
      <w:r>
        <w:rPr>
          <w:i/>
          <w:color w:val="FF0000"/>
          <w:sz w:val="16"/>
          <w:szCs w:val="16"/>
        </w:rPr>
        <w:t xml:space="preserve"> тела Изначально Вышестоящего Отца</w:t>
      </w:r>
    </w:p>
    <w:p w:rsidR="00090BBF" w:rsidRDefault="00AD1576">
      <w:pPr>
        <w:spacing w:after="0"/>
        <w:ind w:firstLine="426"/>
        <w:rPr>
          <w:i/>
          <w:color w:val="FF0000"/>
          <w:sz w:val="16"/>
          <w:szCs w:val="16"/>
        </w:rPr>
      </w:pPr>
      <w:r>
        <w:rPr>
          <w:i/>
          <w:color w:val="002060"/>
          <w:sz w:val="16"/>
          <w:szCs w:val="16"/>
        </w:rPr>
        <w:t xml:space="preserve">Изначально Вышестоящий Аватар Синтеза ИВО Афанасий </w:t>
      </w:r>
      <w:r>
        <w:rPr>
          <w:i/>
          <w:color w:val="FF0000"/>
          <w:sz w:val="16"/>
          <w:szCs w:val="16"/>
        </w:rPr>
        <w:t xml:space="preserve">Синтез </w:t>
      </w:r>
      <w:proofErr w:type="spellStart"/>
      <w:r>
        <w:rPr>
          <w:i/>
          <w:color w:val="FF0000"/>
          <w:sz w:val="16"/>
          <w:szCs w:val="16"/>
        </w:rPr>
        <w:t>метакосмического</w:t>
      </w:r>
      <w:proofErr w:type="spellEnd"/>
      <w:r>
        <w:rPr>
          <w:i/>
          <w:color w:val="FF0000"/>
          <w:sz w:val="16"/>
          <w:szCs w:val="16"/>
        </w:rPr>
        <w:t xml:space="preserve"> иерархического мирового тела ИВО</w:t>
      </w:r>
    </w:p>
    <w:p w:rsidR="00090BBF" w:rsidRDefault="00AD1576">
      <w:pPr>
        <w:spacing w:after="0"/>
        <w:ind w:firstLine="426"/>
        <w:rPr>
          <w:i/>
          <w:color w:val="002060"/>
          <w:sz w:val="16"/>
          <w:szCs w:val="16"/>
        </w:rPr>
      </w:pPr>
      <w:r>
        <w:rPr>
          <w:i/>
          <w:color w:val="002060"/>
          <w:sz w:val="16"/>
          <w:szCs w:val="16"/>
        </w:rPr>
        <w:t xml:space="preserve">Изначально Вышестоящий Аватар Синтеза ИВО </w:t>
      </w:r>
      <w:proofErr w:type="spellStart"/>
      <w:r>
        <w:rPr>
          <w:i/>
          <w:color w:val="002060"/>
          <w:sz w:val="16"/>
          <w:szCs w:val="16"/>
        </w:rPr>
        <w:t>Мирас</w:t>
      </w:r>
      <w:proofErr w:type="spellEnd"/>
      <w:r>
        <w:rPr>
          <w:i/>
          <w:color w:val="002060"/>
          <w:sz w:val="16"/>
          <w:szCs w:val="16"/>
        </w:rPr>
        <w:t xml:space="preserve"> </w:t>
      </w:r>
      <w:r>
        <w:rPr>
          <w:i/>
          <w:color w:val="FF0000"/>
          <w:sz w:val="16"/>
          <w:szCs w:val="16"/>
        </w:rPr>
        <w:t xml:space="preserve">Синтез совершенного иерархического мирового тела Изначально Вышестоящего Отца </w:t>
      </w:r>
    </w:p>
    <w:p w:rsidR="00090BBF" w:rsidRDefault="00AD1576">
      <w:pPr>
        <w:spacing w:after="0"/>
        <w:ind w:firstLine="426"/>
        <w:rPr>
          <w:i/>
          <w:color w:val="002060"/>
          <w:sz w:val="16"/>
          <w:szCs w:val="16"/>
        </w:rPr>
      </w:pPr>
      <w:bookmarkStart w:id="8" w:name="_7la1u7ilu8eh" w:colFirst="0" w:colLast="0"/>
      <w:bookmarkEnd w:id="8"/>
      <w:r>
        <w:rPr>
          <w:i/>
          <w:color w:val="002060"/>
          <w:sz w:val="16"/>
          <w:szCs w:val="16"/>
        </w:rPr>
        <w:t xml:space="preserve">Изначально Вышестоящий Аватар Синтеза ИВО Кларк </w:t>
      </w:r>
      <w:r>
        <w:rPr>
          <w:i/>
          <w:color w:val="FF0000"/>
          <w:sz w:val="16"/>
          <w:szCs w:val="16"/>
        </w:rPr>
        <w:t xml:space="preserve">Синтез архетипического </w:t>
      </w:r>
      <w:proofErr w:type="spellStart"/>
      <w:r>
        <w:rPr>
          <w:i/>
          <w:color w:val="FF0000"/>
          <w:sz w:val="16"/>
          <w:szCs w:val="16"/>
        </w:rPr>
        <w:t>мерического</w:t>
      </w:r>
      <w:proofErr w:type="spellEnd"/>
      <w:r>
        <w:rPr>
          <w:i/>
          <w:color w:val="FF0000"/>
          <w:sz w:val="16"/>
          <w:szCs w:val="16"/>
        </w:rPr>
        <w:t xml:space="preserve"> тела Изначально Вышестоящего Отца</w:t>
      </w:r>
    </w:p>
    <w:p w:rsidR="00090BBF" w:rsidRDefault="00AD1576">
      <w:pPr>
        <w:spacing w:after="0"/>
        <w:ind w:firstLine="426"/>
        <w:rPr>
          <w:i/>
          <w:color w:val="002060"/>
          <w:sz w:val="16"/>
          <w:szCs w:val="16"/>
        </w:rPr>
      </w:pPr>
      <w:bookmarkStart w:id="9" w:name="_6ez8yq5g55cv" w:colFirst="0" w:colLast="0"/>
      <w:bookmarkEnd w:id="9"/>
      <w:r>
        <w:rPr>
          <w:i/>
          <w:color w:val="002060"/>
          <w:sz w:val="16"/>
          <w:szCs w:val="16"/>
        </w:rPr>
        <w:t xml:space="preserve">Изначально Вышестоящий Аватар Синтеза ИВО Мер </w:t>
      </w:r>
      <w:r>
        <w:rPr>
          <w:i/>
          <w:color w:val="FF0000"/>
          <w:sz w:val="16"/>
          <w:szCs w:val="16"/>
        </w:rPr>
        <w:t>Синтез архетипического иерархического мирового тела Изначально Вышестоящего Отца</w:t>
      </w:r>
    </w:p>
    <w:p w:rsidR="00090BBF" w:rsidRDefault="00AD1576">
      <w:pPr>
        <w:spacing w:after="0"/>
        <w:ind w:firstLine="426"/>
        <w:rPr>
          <w:i/>
          <w:color w:val="FF0000"/>
          <w:sz w:val="16"/>
          <w:szCs w:val="16"/>
        </w:rPr>
      </w:pPr>
      <w:r>
        <w:rPr>
          <w:i/>
          <w:color w:val="002060"/>
          <w:sz w:val="16"/>
          <w:szCs w:val="16"/>
        </w:rPr>
        <w:t xml:space="preserve">Изначально Вышестоящая Аватаресса Синтеза ИВО Виктория </w:t>
      </w:r>
      <w:r>
        <w:rPr>
          <w:i/>
          <w:color w:val="FF0000"/>
          <w:sz w:val="16"/>
          <w:szCs w:val="16"/>
        </w:rPr>
        <w:t>Синтез высшего иерархического мирового тела ИВО</w:t>
      </w:r>
    </w:p>
    <w:p w:rsidR="00090BBF" w:rsidRDefault="00AD1576">
      <w:pPr>
        <w:spacing w:after="0"/>
        <w:ind w:firstLine="426"/>
        <w:rPr>
          <w:i/>
          <w:color w:val="FF0000"/>
          <w:sz w:val="16"/>
          <w:szCs w:val="16"/>
        </w:rPr>
      </w:pPr>
      <w:r>
        <w:rPr>
          <w:i/>
          <w:color w:val="002060"/>
          <w:sz w:val="16"/>
          <w:szCs w:val="16"/>
        </w:rPr>
        <w:t xml:space="preserve">Изначально Вышестоящая Аватаресса Синтеза ИВО Сара </w:t>
      </w:r>
      <w:r>
        <w:rPr>
          <w:i/>
          <w:color w:val="FF0000"/>
          <w:sz w:val="16"/>
          <w:szCs w:val="16"/>
        </w:rPr>
        <w:t xml:space="preserve">Синтез космического </w:t>
      </w:r>
      <w:proofErr w:type="spellStart"/>
      <w:r>
        <w:rPr>
          <w:i/>
          <w:color w:val="FF0000"/>
          <w:sz w:val="16"/>
          <w:szCs w:val="16"/>
        </w:rPr>
        <w:t>мерического</w:t>
      </w:r>
      <w:proofErr w:type="spellEnd"/>
      <w:r>
        <w:rPr>
          <w:i/>
          <w:color w:val="FF0000"/>
          <w:sz w:val="16"/>
          <w:szCs w:val="16"/>
        </w:rPr>
        <w:t xml:space="preserve"> тела Изначально Вышестоящего Отца </w:t>
      </w:r>
    </w:p>
    <w:p w:rsidR="00090BBF" w:rsidRDefault="00AD1576">
      <w:pPr>
        <w:spacing w:after="0"/>
        <w:ind w:firstLine="426"/>
        <w:rPr>
          <w:i/>
          <w:color w:val="002060"/>
          <w:sz w:val="16"/>
          <w:szCs w:val="16"/>
        </w:rPr>
      </w:pPr>
      <w:r>
        <w:rPr>
          <w:i/>
          <w:color w:val="002060"/>
          <w:sz w:val="16"/>
          <w:szCs w:val="16"/>
        </w:rPr>
        <w:t xml:space="preserve">Изначально Вышестоящая Аватаресса Синтеза ИВО Вена </w:t>
      </w:r>
      <w:r>
        <w:rPr>
          <w:i/>
          <w:color w:val="FF0000"/>
          <w:sz w:val="16"/>
          <w:szCs w:val="16"/>
        </w:rPr>
        <w:t>Синтез космического иерархического мирового тела ИВО</w:t>
      </w:r>
    </w:p>
    <w:p w:rsidR="00090BBF" w:rsidRDefault="00AD1576">
      <w:pPr>
        <w:spacing w:after="0"/>
        <w:ind w:firstLine="426"/>
        <w:rPr>
          <w:i/>
          <w:color w:val="002060"/>
          <w:sz w:val="16"/>
          <w:szCs w:val="16"/>
        </w:rPr>
      </w:pPr>
      <w:r>
        <w:rPr>
          <w:i/>
          <w:color w:val="002060"/>
          <w:sz w:val="16"/>
          <w:szCs w:val="16"/>
        </w:rPr>
        <w:t xml:space="preserve">Изначально Вышестоящая Аватаресса Синтеза ИВО Мудра </w:t>
      </w:r>
      <w:r>
        <w:rPr>
          <w:i/>
          <w:color w:val="FF0000"/>
          <w:sz w:val="16"/>
          <w:szCs w:val="16"/>
        </w:rPr>
        <w:t xml:space="preserve">Синтез </w:t>
      </w:r>
      <w:proofErr w:type="spellStart"/>
      <w:r>
        <w:rPr>
          <w:i/>
          <w:color w:val="FF0000"/>
          <w:sz w:val="16"/>
          <w:szCs w:val="16"/>
        </w:rPr>
        <w:t>живокосмического</w:t>
      </w:r>
      <w:proofErr w:type="spellEnd"/>
      <w:r>
        <w:rPr>
          <w:i/>
          <w:color w:val="FF0000"/>
          <w:sz w:val="16"/>
          <w:szCs w:val="16"/>
        </w:rPr>
        <w:t xml:space="preserve"> иерархического мирового тела ИВО</w:t>
      </w:r>
    </w:p>
    <w:p w:rsidR="00090BBF" w:rsidRDefault="00AD1576">
      <w:pPr>
        <w:spacing w:after="0"/>
        <w:ind w:firstLine="426"/>
        <w:rPr>
          <w:i/>
          <w:color w:val="002060"/>
          <w:sz w:val="16"/>
          <w:szCs w:val="16"/>
        </w:rPr>
      </w:pPr>
      <w:r>
        <w:rPr>
          <w:i/>
          <w:color w:val="002060"/>
          <w:sz w:val="16"/>
          <w:szCs w:val="16"/>
        </w:rPr>
        <w:t xml:space="preserve">Изначально Вышестоящая Аватаресса Синтеза ИВО </w:t>
      </w:r>
      <w:proofErr w:type="spellStart"/>
      <w:r>
        <w:rPr>
          <w:i/>
          <w:color w:val="002060"/>
          <w:sz w:val="16"/>
          <w:szCs w:val="16"/>
        </w:rPr>
        <w:t>Вирилада</w:t>
      </w:r>
      <w:proofErr w:type="spellEnd"/>
      <w:r>
        <w:rPr>
          <w:i/>
          <w:color w:val="002060"/>
          <w:sz w:val="16"/>
          <w:szCs w:val="16"/>
        </w:rPr>
        <w:t xml:space="preserve"> </w:t>
      </w:r>
      <w:r>
        <w:rPr>
          <w:i/>
          <w:color w:val="FF0000"/>
          <w:sz w:val="16"/>
          <w:szCs w:val="16"/>
        </w:rPr>
        <w:t xml:space="preserve">Синтез </w:t>
      </w:r>
      <w:proofErr w:type="spellStart"/>
      <w:r>
        <w:rPr>
          <w:i/>
          <w:color w:val="FF0000"/>
          <w:sz w:val="16"/>
          <w:szCs w:val="16"/>
        </w:rPr>
        <w:t>мерического</w:t>
      </w:r>
      <w:proofErr w:type="spellEnd"/>
      <w:r>
        <w:rPr>
          <w:i/>
          <w:color w:val="FF0000"/>
          <w:sz w:val="16"/>
          <w:szCs w:val="16"/>
        </w:rPr>
        <w:t xml:space="preserve"> тела Изначально Вышестоящего Отца</w:t>
      </w:r>
    </w:p>
    <w:p w:rsidR="00090BBF" w:rsidRDefault="00AD1576">
      <w:pPr>
        <w:spacing w:after="0"/>
        <w:ind w:firstLine="426"/>
        <w:rPr>
          <w:i/>
          <w:color w:val="FF0000"/>
          <w:sz w:val="16"/>
          <w:szCs w:val="16"/>
        </w:rPr>
      </w:pPr>
      <w:r>
        <w:rPr>
          <w:i/>
          <w:color w:val="002060"/>
          <w:sz w:val="16"/>
          <w:szCs w:val="16"/>
        </w:rPr>
        <w:t xml:space="preserve">Изначально Вышестоящая Аватаресса Синтеза ИВО Цата </w:t>
      </w:r>
      <w:r>
        <w:rPr>
          <w:i/>
          <w:color w:val="FF0000"/>
          <w:sz w:val="16"/>
          <w:szCs w:val="16"/>
        </w:rPr>
        <w:t>Синтез иерархического мирового тела Изначально Вышестоящего Отца</w:t>
      </w:r>
    </w:p>
    <w:p w:rsidR="00090BBF" w:rsidRDefault="00AD1576">
      <w:pPr>
        <w:numPr>
          <w:ilvl w:val="0"/>
          <w:numId w:val="2"/>
        </w:numPr>
        <w:spacing w:after="0"/>
        <w:ind w:left="360"/>
        <w:jc w:val="left"/>
        <w:rPr>
          <w:sz w:val="18"/>
          <w:szCs w:val="18"/>
        </w:rPr>
      </w:pPr>
      <w:r>
        <w:rPr>
          <w:color w:val="002060"/>
          <w:sz w:val="18"/>
          <w:szCs w:val="18"/>
        </w:rPr>
        <w:t>ИВДИВО-разработка 8 реализаций ракурсом текущего синтеза ИВО</w:t>
      </w:r>
    </w:p>
    <w:p w:rsidR="00090BBF" w:rsidRDefault="00AD1576">
      <w:pPr>
        <w:numPr>
          <w:ilvl w:val="0"/>
          <w:numId w:val="2"/>
        </w:numPr>
        <w:spacing w:after="0"/>
        <w:ind w:left="360"/>
        <w:jc w:val="left"/>
        <w:rPr>
          <w:sz w:val="18"/>
          <w:szCs w:val="18"/>
        </w:rPr>
      </w:pPr>
      <w:r>
        <w:rPr>
          <w:color w:val="002060"/>
          <w:sz w:val="18"/>
          <w:szCs w:val="18"/>
        </w:rPr>
        <w:t>ИВДИВО-развитие деятельности 8 реализаций ракурсом текущего синтеза ИВО</w:t>
      </w:r>
    </w:p>
    <w:p w:rsidR="00090BBF" w:rsidRDefault="00AD1576">
      <w:pPr>
        <w:numPr>
          <w:ilvl w:val="0"/>
          <w:numId w:val="2"/>
        </w:numPr>
        <w:spacing w:after="0"/>
        <w:ind w:left="360"/>
        <w:jc w:val="left"/>
        <w:rPr>
          <w:sz w:val="18"/>
          <w:szCs w:val="18"/>
        </w:rPr>
      </w:pPr>
      <w:r>
        <w:rPr>
          <w:color w:val="002060"/>
          <w:sz w:val="18"/>
          <w:szCs w:val="18"/>
        </w:rPr>
        <w:t xml:space="preserve">Стяжание </w:t>
      </w:r>
      <w:proofErr w:type="spellStart"/>
      <w:r>
        <w:rPr>
          <w:color w:val="002060"/>
          <w:sz w:val="18"/>
          <w:szCs w:val="18"/>
        </w:rPr>
        <w:t>Станцы</w:t>
      </w:r>
      <w:proofErr w:type="spellEnd"/>
      <w:r>
        <w:rPr>
          <w:color w:val="002060"/>
          <w:sz w:val="18"/>
          <w:szCs w:val="18"/>
        </w:rPr>
        <w:t xml:space="preserve">, Абсолюта, Пути, Эталона, Тезы, Стати и Синтеза степени </w:t>
      </w:r>
      <w:proofErr w:type="spellStart"/>
      <w:r>
        <w:rPr>
          <w:color w:val="002060"/>
          <w:sz w:val="18"/>
          <w:szCs w:val="18"/>
        </w:rPr>
        <w:t>синтезируемости</w:t>
      </w:r>
      <w:proofErr w:type="spellEnd"/>
      <w:r>
        <w:rPr>
          <w:color w:val="002060"/>
          <w:sz w:val="18"/>
          <w:szCs w:val="18"/>
        </w:rPr>
        <w:t xml:space="preserve"> текущего Синтеза ИВО</w:t>
      </w:r>
    </w:p>
    <w:p w:rsidR="00090BBF" w:rsidRDefault="00AD1576">
      <w:pPr>
        <w:numPr>
          <w:ilvl w:val="0"/>
          <w:numId w:val="2"/>
        </w:numPr>
        <w:spacing w:after="0"/>
        <w:ind w:left="360"/>
        <w:jc w:val="left"/>
        <w:rPr>
          <w:sz w:val="18"/>
          <w:szCs w:val="18"/>
        </w:rPr>
      </w:pPr>
      <w:r>
        <w:rPr>
          <w:color w:val="002060"/>
          <w:sz w:val="18"/>
          <w:szCs w:val="18"/>
        </w:rPr>
        <w:t xml:space="preserve">Стяжание Частей ИВО и степенью вида Тела ракурса Эволюции, </w:t>
      </w:r>
      <w:proofErr w:type="spellStart"/>
      <w:r>
        <w:rPr>
          <w:color w:val="002060"/>
          <w:sz w:val="18"/>
          <w:szCs w:val="18"/>
        </w:rPr>
        <w:t>Антропности</w:t>
      </w:r>
      <w:proofErr w:type="spellEnd"/>
      <w:r>
        <w:rPr>
          <w:color w:val="002060"/>
          <w:sz w:val="18"/>
          <w:szCs w:val="18"/>
        </w:rPr>
        <w:t xml:space="preserve">, </w:t>
      </w:r>
      <w:proofErr w:type="spellStart"/>
      <w:r>
        <w:rPr>
          <w:color w:val="002060"/>
          <w:sz w:val="18"/>
          <w:szCs w:val="18"/>
        </w:rPr>
        <w:t>Синтезируемости</w:t>
      </w:r>
      <w:proofErr w:type="spellEnd"/>
      <w:r>
        <w:rPr>
          <w:color w:val="002060"/>
          <w:sz w:val="18"/>
          <w:szCs w:val="18"/>
        </w:rPr>
        <w:t>, Космичности/</w:t>
      </w:r>
      <w:proofErr w:type="spellStart"/>
      <w:r>
        <w:rPr>
          <w:color w:val="002060"/>
          <w:sz w:val="18"/>
          <w:szCs w:val="18"/>
        </w:rPr>
        <w:t>Метакосмичности</w:t>
      </w:r>
      <w:proofErr w:type="spellEnd"/>
      <w:r>
        <w:rPr>
          <w:color w:val="002060"/>
          <w:sz w:val="18"/>
          <w:szCs w:val="18"/>
        </w:rPr>
        <w:t xml:space="preserve"> текущего синтеза ИВО</w:t>
      </w:r>
    </w:p>
    <w:p w:rsidR="00090BBF" w:rsidRDefault="00AD1576">
      <w:pPr>
        <w:numPr>
          <w:ilvl w:val="0"/>
          <w:numId w:val="2"/>
        </w:numPr>
        <w:spacing w:after="0"/>
        <w:ind w:left="360"/>
        <w:jc w:val="left"/>
        <w:rPr>
          <w:sz w:val="18"/>
          <w:szCs w:val="18"/>
        </w:rPr>
      </w:pPr>
      <w:r>
        <w:rPr>
          <w:color w:val="002060"/>
          <w:sz w:val="18"/>
          <w:szCs w:val="18"/>
        </w:rPr>
        <w:t xml:space="preserve">Стяжание Восьмеричного Сердца и восьмеричной части синтеза 8 миров текущего синтеза ИВО </w:t>
      </w:r>
    </w:p>
    <w:p w:rsidR="00090BBF" w:rsidRDefault="00AD1576">
      <w:pPr>
        <w:numPr>
          <w:ilvl w:val="0"/>
          <w:numId w:val="2"/>
        </w:numPr>
        <w:spacing w:after="0"/>
        <w:ind w:left="360"/>
        <w:jc w:val="left"/>
        <w:rPr>
          <w:sz w:val="18"/>
          <w:szCs w:val="18"/>
        </w:rPr>
      </w:pPr>
      <w:r>
        <w:rPr>
          <w:color w:val="002060"/>
          <w:sz w:val="18"/>
          <w:szCs w:val="18"/>
        </w:rPr>
        <w:t xml:space="preserve">Обязательная тема </w:t>
      </w:r>
      <w:proofErr w:type="spellStart"/>
      <w:r>
        <w:rPr>
          <w:color w:val="002060"/>
          <w:sz w:val="18"/>
          <w:szCs w:val="18"/>
        </w:rPr>
        <w:t>синтезируемости</w:t>
      </w:r>
      <w:proofErr w:type="spellEnd"/>
      <w:r>
        <w:rPr>
          <w:color w:val="002060"/>
          <w:sz w:val="18"/>
          <w:szCs w:val="18"/>
        </w:rPr>
        <w:t xml:space="preserve">: мир, тема и стяжания текущего синтеза ИВО по Регламенту 48. </w:t>
      </w:r>
    </w:p>
    <w:p w:rsidR="00090BBF" w:rsidRDefault="00AD1576">
      <w:pPr>
        <w:numPr>
          <w:ilvl w:val="0"/>
          <w:numId w:val="2"/>
        </w:numPr>
        <w:spacing w:after="0"/>
        <w:ind w:left="360"/>
        <w:jc w:val="left"/>
        <w:rPr>
          <w:sz w:val="18"/>
          <w:szCs w:val="18"/>
        </w:rPr>
      </w:pPr>
      <w:r>
        <w:rPr>
          <w:color w:val="002060"/>
          <w:sz w:val="18"/>
          <w:szCs w:val="18"/>
        </w:rPr>
        <w:t xml:space="preserve">Регламентный расчёт ядер Синтеза ИВО текущего номера Синтеза ИВО и Практика Совершенной Практики. </w:t>
      </w:r>
    </w:p>
    <w:p w:rsidR="00090BBF" w:rsidRDefault="00AD1576">
      <w:pPr>
        <w:numPr>
          <w:ilvl w:val="0"/>
          <w:numId w:val="2"/>
        </w:numPr>
        <w:spacing w:after="0"/>
        <w:ind w:left="360"/>
        <w:jc w:val="left"/>
        <w:rPr>
          <w:sz w:val="18"/>
          <w:szCs w:val="18"/>
        </w:rPr>
      </w:pPr>
      <w:r>
        <w:rPr>
          <w:color w:val="002060"/>
          <w:sz w:val="18"/>
          <w:szCs w:val="18"/>
        </w:rPr>
        <w:t xml:space="preserve">Тема синтеза: ИВДИВО ИВО (решением ИВАС КХ и </w:t>
      </w:r>
      <w:proofErr w:type="spellStart"/>
      <w:r>
        <w:rPr>
          <w:color w:val="002060"/>
          <w:sz w:val="18"/>
          <w:szCs w:val="18"/>
        </w:rPr>
        <w:t>ВлСи</w:t>
      </w:r>
      <w:proofErr w:type="spellEnd"/>
      <w:r>
        <w:rPr>
          <w:color w:val="002060"/>
          <w:sz w:val="18"/>
          <w:szCs w:val="18"/>
        </w:rPr>
        <w:t xml:space="preserve">): </w:t>
      </w:r>
      <w:r w:rsidRPr="004A28A4">
        <w:rPr>
          <w:b/>
          <w:color w:val="002060"/>
          <w:sz w:val="18"/>
          <w:szCs w:val="18"/>
        </w:rPr>
        <w:t>Мера Изначально Вышестоящего Отца</w:t>
      </w:r>
    </w:p>
    <w:p w:rsidR="00090BBF" w:rsidRDefault="00AD1576">
      <w:pPr>
        <w:numPr>
          <w:ilvl w:val="0"/>
          <w:numId w:val="2"/>
        </w:numPr>
        <w:spacing w:after="0"/>
        <w:ind w:left="360"/>
        <w:jc w:val="left"/>
        <w:rPr>
          <w:sz w:val="18"/>
          <w:szCs w:val="18"/>
        </w:rPr>
      </w:pPr>
      <w:r>
        <w:rPr>
          <w:color w:val="002060"/>
          <w:sz w:val="18"/>
          <w:szCs w:val="18"/>
        </w:rPr>
        <w:t>План Синтеза ИВО по теме текущего синтеза ИВО</w:t>
      </w:r>
      <w:bookmarkStart w:id="10" w:name="_GoBack"/>
      <w:bookmarkEnd w:id="10"/>
    </w:p>
    <w:p w:rsidR="00090BBF" w:rsidRDefault="00AD1576">
      <w:pPr>
        <w:numPr>
          <w:ilvl w:val="0"/>
          <w:numId w:val="2"/>
        </w:numPr>
        <w:spacing w:after="0"/>
        <w:ind w:left="360"/>
        <w:jc w:val="left"/>
        <w:rPr>
          <w:sz w:val="18"/>
          <w:szCs w:val="18"/>
        </w:rPr>
      </w:pPr>
      <w:r>
        <w:rPr>
          <w:color w:val="002060"/>
          <w:sz w:val="18"/>
          <w:szCs w:val="18"/>
        </w:rPr>
        <w:lastRenderedPageBreak/>
        <w:t>Восемь книг жизни по мирам, 8 книг реализаций и книга Самоосуществления каждого ракурсом совершенных частей, высших частей и частей</w:t>
      </w:r>
    </w:p>
    <w:p w:rsidR="00090BBF" w:rsidRDefault="00AD1576">
      <w:pPr>
        <w:numPr>
          <w:ilvl w:val="0"/>
          <w:numId w:val="2"/>
        </w:numPr>
        <w:spacing w:after="0"/>
        <w:ind w:left="360"/>
        <w:jc w:val="left"/>
        <w:rPr>
          <w:sz w:val="18"/>
          <w:szCs w:val="18"/>
        </w:rPr>
      </w:pPr>
      <w:r>
        <w:rPr>
          <w:color w:val="002060"/>
          <w:sz w:val="18"/>
          <w:szCs w:val="18"/>
        </w:rPr>
        <w:t>Жизнь ИВО жизнью каждого синтезом 8 реализаций и 64 космических эволюций, стяжанием эволюции номера текущего синтеза ИВО</w:t>
      </w:r>
    </w:p>
    <w:p w:rsidR="00090BBF" w:rsidRDefault="00AD1576">
      <w:pPr>
        <w:numPr>
          <w:ilvl w:val="0"/>
          <w:numId w:val="2"/>
        </w:numPr>
        <w:spacing w:after="0"/>
        <w:ind w:left="360"/>
        <w:jc w:val="left"/>
        <w:rPr>
          <w:sz w:val="18"/>
          <w:szCs w:val="18"/>
        </w:rPr>
      </w:pPr>
      <w:r>
        <w:rPr>
          <w:color w:val="002060"/>
          <w:sz w:val="18"/>
          <w:szCs w:val="18"/>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090BBF" w:rsidRDefault="00AD1576">
      <w:pPr>
        <w:numPr>
          <w:ilvl w:val="0"/>
          <w:numId w:val="2"/>
        </w:numPr>
        <w:spacing w:after="0"/>
        <w:ind w:left="700"/>
        <w:jc w:val="left"/>
        <w:rPr>
          <w:i/>
          <w:sz w:val="16"/>
          <w:szCs w:val="16"/>
        </w:rPr>
      </w:pPr>
      <w:r>
        <w:rPr>
          <w:i/>
          <w:color w:val="002060"/>
          <w:sz w:val="16"/>
          <w:szCs w:val="16"/>
        </w:rPr>
        <w:t>Наделение тридцатью двумя высшими метагалактическими естественностями 3 вида Человеческой реализации</w:t>
      </w:r>
    </w:p>
    <w:p w:rsidR="00090BBF" w:rsidRDefault="00AD1576">
      <w:pPr>
        <w:numPr>
          <w:ilvl w:val="0"/>
          <w:numId w:val="2"/>
        </w:numPr>
        <w:spacing w:after="0"/>
        <w:ind w:left="700"/>
        <w:jc w:val="left"/>
        <w:rPr>
          <w:i/>
          <w:sz w:val="16"/>
          <w:szCs w:val="16"/>
        </w:rPr>
      </w:pPr>
      <w:r>
        <w:rPr>
          <w:i/>
          <w:color w:val="002060"/>
          <w:sz w:val="16"/>
          <w:szCs w:val="16"/>
        </w:rPr>
        <w:t xml:space="preserve">Наделение тридцатью двумя высшими метагалактическими </w:t>
      </w:r>
      <w:proofErr w:type="spellStart"/>
      <w:r>
        <w:rPr>
          <w:i/>
          <w:color w:val="002060"/>
          <w:sz w:val="16"/>
          <w:szCs w:val="16"/>
        </w:rPr>
        <w:t>отстроенностями</w:t>
      </w:r>
      <w:proofErr w:type="spellEnd"/>
      <w:r>
        <w:rPr>
          <w:i/>
          <w:color w:val="002060"/>
          <w:sz w:val="16"/>
          <w:szCs w:val="16"/>
        </w:rPr>
        <w:t xml:space="preserve"> 3 вида Ядерной реализации</w:t>
      </w:r>
    </w:p>
    <w:p w:rsidR="00090BBF" w:rsidRDefault="00AD1576">
      <w:pPr>
        <w:numPr>
          <w:ilvl w:val="0"/>
          <w:numId w:val="2"/>
        </w:numPr>
        <w:spacing w:after="0"/>
        <w:ind w:left="700"/>
        <w:jc w:val="left"/>
        <w:rPr>
          <w:i/>
          <w:sz w:val="16"/>
          <w:szCs w:val="16"/>
        </w:rPr>
      </w:pPr>
      <w:r>
        <w:rPr>
          <w:i/>
          <w:color w:val="002060"/>
          <w:sz w:val="16"/>
          <w:szCs w:val="16"/>
        </w:rPr>
        <w:t>Наделение тридцатью двумя высшими метагалактическими жизненностями 3 вида Космической реализации</w:t>
      </w:r>
    </w:p>
    <w:p w:rsidR="00090BBF" w:rsidRDefault="00AD1576">
      <w:pPr>
        <w:numPr>
          <w:ilvl w:val="0"/>
          <w:numId w:val="2"/>
        </w:numPr>
        <w:spacing w:after="0"/>
        <w:ind w:left="700"/>
        <w:jc w:val="left"/>
        <w:rPr>
          <w:i/>
          <w:sz w:val="16"/>
          <w:szCs w:val="16"/>
        </w:rPr>
      </w:pPr>
      <w:r>
        <w:rPr>
          <w:i/>
          <w:color w:val="002060"/>
          <w:sz w:val="16"/>
          <w:szCs w:val="16"/>
        </w:rPr>
        <w:t xml:space="preserve">Наделение тридцатью двумя высшими метагалактическими </w:t>
      </w:r>
      <w:proofErr w:type="spellStart"/>
      <w:r>
        <w:rPr>
          <w:i/>
          <w:color w:val="002060"/>
          <w:sz w:val="16"/>
          <w:szCs w:val="16"/>
        </w:rPr>
        <w:t>иерархичностями</w:t>
      </w:r>
      <w:proofErr w:type="spellEnd"/>
      <w:r>
        <w:rPr>
          <w:i/>
          <w:color w:val="002060"/>
          <w:sz w:val="16"/>
          <w:szCs w:val="16"/>
        </w:rPr>
        <w:t xml:space="preserve"> 3 вида Иерархической реализации</w:t>
      </w:r>
    </w:p>
    <w:p w:rsidR="00090BBF" w:rsidRDefault="00AD1576">
      <w:pPr>
        <w:numPr>
          <w:ilvl w:val="0"/>
          <w:numId w:val="2"/>
        </w:numPr>
        <w:spacing w:after="0"/>
        <w:ind w:left="700"/>
        <w:jc w:val="left"/>
        <w:rPr>
          <w:i/>
          <w:sz w:val="16"/>
          <w:szCs w:val="16"/>
        </w:rPr>
      </w:pPr>
      <w:r>
        <w:rPr>
          <w:i/>
          <w:color w:val="002060"/>
          <w:sz w:val="16"/>
          <w:szCs w:val="16"/>
        </w:rPr>
        <w:t xml:space="preserve">Наделение тридцатью двумя высшими метагалактическими полномочиями 3 вида Полномочной реализации </w:t>
      </w:r>
    </w:p>
    <w:p w:rsidR="00090BBF" w:rsidRDefault="00AD1576">
      <w:pPr>
        <w:numPr>
          <w:ilvl w:val="0"/>
          <w:numId w:val="2"/>
        </w:numPr>
        <w:spacing w:after="0"/>
        <w:ind w:left="700"/>
        <w:jc w:val="left"/>
        <w:rPr>
          <w:i/>
          <w:sz w:val="16"/>
          <w:szCs w:val="16"/>
        </w:rPr>
      </w:pPr>
      <w:r>
        <w:rPr>
          <w:i/>
          <w:color w:val="002060"/>
          <w:sz w:val="16"/>
          <w:szCs w:val="16"/>
        </w:rPr>
        <w:t xml:space="preserve">Наделение тридцатью двумя высшими метагалактическими </w:t>
      </w:r>
      <w:proofErr w:type="spellStart"/>
      <w:r>
        <w:rPr>
          <w:i/>
          <w:color w:val="002060"/>
          <w:sz w:val="16"/>
          <w:szCs w:val="16"/>
        </w:rPr>
        <w:t>синтезностями</w:t>
      </w:r>
      <w:proofErr w:type="spellEnd"/>
      <w:r>
        <w:rPr>
          <w:i/>
          <w:color w:val="002060"/>
          <w:sz w:val="16"/>
          <w:szCs w:val="16"/>
        </w:rPr>
        <w:t xml:space="preserve"> 3 вида </w:t>
      </w:r>
      <w:proofErr w:type="spellStart"/>
      <w:r>
        <w:rPr>
          <w:i/>
          <w:color w:val="002060"/>
          <w:sz w:val="16"/>
          <w:szCs w:val="16"/>
        </w:rPr>
        <w:t>Синтезной</w:t>
      </w:r>
      <w:proofErr w:type="spellEnd"/>
      <w:r>
        <w:rPr>
          <w:i/>
          <w:color w:val="002060"/>
          <w:sz w:val="16"/>
          <w:szCs w:val="16"/>
        </w:rPr>
        <w:t xml:space="preserve"> реализации </w:t>
      </w:r>
    </w:p>
    <w:p w:rsidR="00090BBF" w:rsidRDefault="00AD1576">
      <w:pPr>
        <w:pStyle w:val="1"/>
        <w:rPr>
          <w:sz w:val="24"/>
          <w:szCs w:val="24"/>
        </w:rPr>
      </w:pPr>
      <w:r>
        <w:rPr>
          <w:sz w:val="24"/>
          <w:szCs w:val="24"/>
        </w:rPr>
        <w:lastRenderedPageBreak/>
        <w:t>Часть 1</w:t>
      </w:r>
    </w:p>
    <w:p w:rsidR="00090BBF" w:rsidRDefault="00AD1576">
      <w:pPr>
        <w:pStyle w:val="3"/>
        <w:spacing w:after="240"/>
        <w:jc w:val="center"/>
        <w:rPr>
          <w:rFonts w:cs="Times New Roman"/>
          <w:b/>
          <w:color w:val="365F91"/>
        </w:rPr>
      </w:pPr>
      <w:r>
        <w:rPr>
          <w:rFonts w:cs="Times New Roman"/>
          <w:b/>
          <w:color w:val="365F91"/>
        </w:rPr>
        <w:t>Синтез Меры ИВО.</w:t>
      </w:r>
    </w:p>
    <w:p w:rsidR="00090BBF" w:rsidRDefault="00AD1576">
      <w:pPr>
        <w:spacing w:after="0"/>
        <w:ind w:firstLine="567"/>
        <w:rPr>
          <w:color w:val="000000"/>
          <w:sz w:val="24"/>
          <w:szCs w:val="24"/>
        </w:rPr>
      </w:pPr>
      <w:r>
        <w:rPr>
          <w:color w:val="000000"/>
          <w:sz w:val="24"/>
          <w:szCs w:val="24"/>
        </w:rPr>
        <w:t xml:space="preserve">У нас с вами 41 Синтез ИВО, мы перевалили за 50%. На нас действует Стандарт Синтеза ИВО. Вся предыдущая эпоха </w:t>
      </w:r>
      <w:r>
        <w:t>–</w:t>
      </w:r>
      <w:r>
        <w:rPr>
          <w:color w:val="000000"/>
          <w:sz w:val="24"/>
          <w:szCs w:val="24"/>
        </w:rPr>
        <w:t xml:space="preserve"> это было исполнение Законов Отца. Последние годы в человечестве нарастает действие Стандартов Отца </w:t>
      </w:r>
      <w:r>
        <w:t>–</w:t>
      </w:r>
      <w:r>
        <w:rPr>
          <w:color w:val="000000"/>
          <w:sz w:val="24"/>
          <w:szCs w:val="24"/>
        </w:rPr>
        <w:t xml:space="preserve"> это другой тип цивилизации. Стандартизацию впервые вводили в Советском Союзе. Когда мы действуем Законом, у нас в первую очередь действует Дух, а вот когда мы входим в Огонь, у нас начинает действовать Стандарт. Если Дух, которым мы живём, подвержен Закону, за этот месяц у нас нарастало состояние, когда Огонь живёт Стандартом. </w:t>
      </w:r>
      <w:proofErr w:type="spellStart"/>
      <w:r>
        <w:rPr>
          <w:color w:val="000000"/>
          <w:sz w:val="24"/>
          <w:szCs w:val="24"/>
        </w:rPr>
        <w:t>Реагируемость</w:t>
      </w:r>
      <w:proofErr w:type="spellEnd"/>
      <w:r>
        <w:rPr>
          <w:color w:val="000000"/>
          <w:sz w:val="24"/>
          <w:szCs w:val="24"/>
        </w:rPr>
        <w:t xml:space="preserve"> наших Частей на Огонь Стандарта ещё взрастает. Здоровый Огонь в здоровом теле живущем Стандартами ИВ Отца.</w:t>
      </w:r>
    </w:p>
    <w:p w:rsidR="00090BBF" w:rsidRDefault="00AD1576">
      <w:pPr>
        <w:spacing w:after="0"/>
        <w:ind w:firstLine="567"/>
        <w:rPr>
          <w:color w:val="000000"/>
          <w:sz w:val="24"/>
          <w:szCs w:val="24"/>
        </w:rPr>
      </w:pPr>
      <w:r>
        <w:rPr>
          <w:color w:val="000000"/>
          <w:sz w:val="24"/>
          <w:szCs w:val="24"/>
        </w:rPr>
        <w:t>На 40 Синтезе мы вошли в Стандарты ИВО, и на 41 Синтезе наш Огонь Жизни начал ориентироваться на Стандарты ИВ Отца. С этой минуты у нас не только действует закон: «Не моя Воля, а твоя Воля Отче», переходим на стандарт: «Не мой Синтез, а твой Синтез Отче». С этого Синтеза мы плавно не участвуем в Огне, а управляем Огнём. Управление начинается с связки: как ты управляешь самим собой. Начиная с Меры ИВ Отца нас допускают к управлению собственным Огнём Жизни. Здесь нет одинаковых вариантов управления Огнём, уже начиная с Духа мы индивидуальны. Мы замечаем какой у нас Дух и какой у нас Огонь начиная с Лотоса Духа, когда мы смотрим на своё зерцало Лотоса Духа, как в собственном зеркале. В зерцале Лотоса Духа учились действовать Телом Духа все предыдущие воплощения. Сейчас учимся читать Телом Огня в Розе Сердца Огня. Начиная с 41 Синтеза ИВО имеем право читать зерцало Розы Сердца Огня.</w:t>
      </w:r>
    </w:p>
    <w:p w:rsidR="00090BBF" w:rsidRDefault="00AD1576">
      <w:pPr>
        <w:spacing w:after="0"/>
        <w:ind w:firstLine="567"/>
        <w:rPr>
          <w:color w:val="000000"/>
          <w:sz w:val="24"/>
          <w:szCs w:val="24"/>
        </w:rPr>
      </w:pPr>
      <w:r>
        <w:rPr>
          <w:color w:val="000000"/>
          <w:sz w:val="24"/>
          <w:szCs w:val="24"/>
        </w:rPr>
        <w:t xml:space="preserve">Поэтому в пятой расе был жесточайший закон: «Живите сердцем», где Учитель Луча помогал корригировать ситуации Ученика или Посвящённого в Лотосе Духа. В новой эпохе задействуем зерцало Розы Огня. Стандарт пишется в Право, из этого рождаются наши права. Наши права описаны Стандартом ИВ Отца. Одно и то же право при разных Стандартах ИВО дают разные возможности. Мы начинаем пользоваться правами Телом Огня в Розе Сердца. Закон записывается в идею и рождает идеологию нашего взгляда. Если ты неглубоко владеешь идеями, могут накопиться шероховатости неисполнения Закона Отца. «Пути Господни неисповедимы». «Даже если ты подумал </w:t>
      </w:r>
      <w:r>
        <w:t>–</w:t>
      </w:r>
      <w:r>
        <w:rPr>
          <w:color w:val="000000"/>
          <w:sz w:val="24"/>
          <w:szCs w:val="24"/>
        </w:rPr>
        <w:t xml:space="preserve"> ты сделал это». А если ты </w:t>
      </w:r>
      <w:proofErr w:type="spellStart"/>
      <w:r>
        <w:rPr>
          <w:color w:val="000000"/>
          <w:sz w:val="24"/>
          <w:szCs w:val="24"/>
        </w:rPr>
        <w:t>идейничал</w:t>
      </w:r>
      <w:proofErr w:type="spellEnd"/>
      <w:r>
        <w:rPr>
          <w:color w:val="000000"/>
          <w:sz w:val="24"/>
          <w:szCs w:val="24"/>
        </w:rPr>
        <w:t>?</w:t>
      </w:r>
    </w:p>
    <w:p w:rsidR="00090BBF" w:rsidRDefault="00AD1576">
      <w:pPr>
        <w:spacing w:after="0"/>
        <w:ind w:firstLine="567"/>
        <w:rPr>
          <w:color w:val="000000"/>
          <w:sz w:val="24"/>
          <w:szCs w:val="24"/>
        </w:rPr>
      </w:pPr>
      <w:r>
        <w:rPr>
          <w:color w:val="000000"/>
          <w:sz w:val="24"/>
          <w:szCs w:val="24"/>
        </w:rPr>
        <w:t xml:space="preserve">Нужно выходить в Розу Сердца Огня и </w:t>
      </w:r>
      <w:r>
        <w:rPr>
          <w:iCs w:val="0"/>
          <w:color w:val="000000"/>
          <w:sz w:val="24"/>
          <w:szCs w:val="24"/>
        </w:rPr>
        <w:t xml:space="preserve">тренироваться на чтение Телом Огня с зерцала Розы Сердца Огня. В пятой расе было понимание действия Закона, как исполнение Воли Отца. А на самом деле: Истинность управляет Законом. </w:t>
      </w:r>
      <w:proofErr w:type="spellStart"/>
      <w:r>
        <w:rPr>
          <w:iCs w:val="0"/>
          <w:color w:val="000000"/>
          <w:sz w:val="24"/>
          <w:szCs w:val="24"/>
        </w:rPr>
        <w:t>Ивдивность</w:t>
      </w:r>
      <w:proofErr w:type="spellEnd"/>
      <w:r>
        <w:rPr>
          <w:iCs w:val="0"/>
          <w:color w:val="000000"/>
          <w:sz w:val="24"/>
          <w:szCs w:val="24"/>
        </w:rPr>
        <w:t xml:space="preserve"> управляет Стандартом.</w:t>
      </w:r>
    </w:p>
    <w:p w:rsidR="00090BBF" w:rsidRDefault="00AD1576">
      <w:pPr>
        <w:spacing w:after="0"/>
        <w:ind w:firstLine="567"/>
        <w:rPr>
          <w:color w:val="000000"/>
          <w:sz w:val="24"/>
          <w:szCs w:val="24"/>
        </w:rPr>
      </w:pPr>
      <w:r>
        <w:rPr>
          <w:iCs w:val="0"/>
          <w:color w:val="000000"/>
          <w:sz w:val="24"/>
          <w:szCs w:val="24"/>
        </w:rPr>
        <w:t xml:space="preserve">Если у вас возникает состояние, что вас дурачат, значит не хватает ценза образованности, чтобы это связать. Вы связали и понимаете </w:t>
      </w:r>
      <w:r>
        <w:t>–</w:t>
      </w:r>
      <w:r>
        <w:rPr>
          <w:iCs w:val="0"/>
          <w:color w:val="000000"/>
          <w:sz w:val="24"/>
          <w:szCs w:val="24"/>
        </w:rPr>
        <w:t xml:space="preserve"> у вас срабатывает мера ваших знаний. Если любая тема публикуется на Синтезе, у вас есть возможность задать вопросы и получить ответ ИВАС КХ, ИВ Отца или считать с зерцала Розы Сердца Огня.</w:t>
      </w:r>
    </w:p>
    <w:p w:rsidR="00090BBF" w:rsidRDefault="00AD1576">
      <w:pPr>
        <w:keepNext/>
        <w:keepLines/>
        <w:spacing w:before="40" w:after="240"/>
        <w:ind w:firstLine="700"/>
        <w:jc w:val="center"/>
        <w:outlineLvl w:val="2"/>
        <w:rPr>
          <w:b/>
          <w:color w:val="365F91"/>
        </w:rPr>
      </w:pPr>
      <w:proofErr w:type="spellStart"/>
      <w:r>
        <w:rPr>
          <w:rFonts w:eastAsia="SimSun"/>
          <w:b/>
          <w:bCs/>
          <w:iCs w:val="0"/>
          <w:color w:val="2F5496"/>
          <w:sz w:val="24"/>
          <w:szCs w:val="24"/>
        </w:rPr>
        <w:t>Метакосмическое</w:t>
      </w:r>
      <w:proofErr w:type="spellEnd"/>
      <w:r>
        <w:rPr>
          <w:rFonts w:eastAsia="SimSun"/>
          <w:b/>
          <w:bCs/>
          <w:iCs w:val="0"/>
          <w:color w:val="2F5496"/>
          <w:sz w:val="24"/>
          <w:szCs w:val="24"/>
        </w:rPr>
        <w:t xml:space="preserve"> плато Синтеза ИВО</w:t>
      </w:r>
    </w:p>
    <w:p w:rsidR="00090BBF" w:rsidRDefault="00AD1576">
      <w:pPr>
        <w:spacing w:after="0"/>
        <w:ind w:firstLine="567"/>
        <w:rPr>
          <w:iCs w:val="0"/>
          <w:color w:val="000000"/>
          <w:sz w:val="24"/>
          <w:szCs w:val="24"/>
        </w:rPr>
      </w:pPr>
      <w:r>
        <w:rPr>
          <w:iCs w:val="0"/>
          <w:color w:val="000000"/>
          <w:sz w:val="24"/>
          <w:szCs w:val="24"/>
        </w:rPr>
        <w:t>Начиная с этого Синтеза у нас все Синтеза поменялись, и нам придётся в них входить.</w:t>
      </w:r>
    </w:p>
    <w:p w:rsidR="00090BBF" w:rsidRDefault="00AD1576">
      <w:pPr>
        <w:spacing w:after="0"/>
        <w:ind w:firstLine="567"/>
        <w:rPr>
          <w:color w:val="000000"/>
          <w:sz w:val="24"/>
          <w:szCs w:val="24"/>
        </w:rPr>
      </w:pPr>
      <w:r>
        <w:rPr>
          <w:iCs w:val="0"/>
          <w:color w:val="000000"/>
          <w:sz w:val="24"/>
          <w:szCs w:val="24"/>
        </w:rPr>
        <w:t>1) Мы 1 июня 2026г. вошли в новые полномочия и Синтез поменялся.</w:t>
      </w:r>
    </w:p>
    <w:p w:rsidR="00090BBF" w:rsidRDefault="00AD1576">
      <w:pPr>
        <w:spacing w:after="0"/>
        <w:ind w:firstLine="567"/>
        <w:rPr>
          <w:iCs w:val="0"/>
          <w:color w:val="000000"/>
          <w:sz w:val="24"/>
          <w:szCs w:val="24"/>
        </w:rPr>
      </w:pPr>
      <w:r>
        <w:rPr>
          <w:iCs w:val="0"/>
          <w:color w:val="000000"/>
          <w:sz w:val="24"/>
          <w:szCs w:val="24"/>
        </w:rPr>
        <w:t xml:space="preserve">2) Одно дело, когда Синтез синтезирует 1152 Части, другое дело, когда Синтез синтезирует 2048 Частей. Когда ИВ Отец даёт 2048 фрагментов Синтеза внутри одной единицы Синтеза, до этого было 1152 фрагментов Синтеза </w:t>
      </w:r>
      <w:r>
        <w:t>–</w:t>
      </w:r>
      <w:r>
        <w:rPr>
          <w:iCs w:val="0"/>
          <w:color w:val="000000"/>
          <w:sz w:val="24"/>
          <w:szCs w:val="24"/>
        </w:rPr>
        <w:t xml:space="preserve"> это базовый сценарий.</w:t>
      </w:r>
    </w:p>
    <w:p w:rsidR="00090BBF" w:rsidRDefault="00AD1576">
      <w:pPr>
        <w:spacing w:after="0"/>
        <w:ind w:firstLine="567"/>
        <w:rPr>
          <w:iCs w:val="0"/>
          <w:color w:val="000000"/>
          <w:sz w:val="24"/>
          <w:szCs w:val="24"/>
        </w:rPr>
      </w:pPr>
      <w:r>
        <w:rPr>
          <w:iCs w:val="0"/>
          <w:color w:val="000000"/>
          <w:sz w:val="24"/>
          <w:szCs w:val="24"/>
        </w:rPr>
        <w:t xml:space="preserve">3) </w:t>
      </w:r>
      <w:proofErr w:type="gramStart"/>
      <w:r>
        <w:rPr>
          <w:iCs w:val="0"/>
          <w:color w:val="000000"/>
          <w:sz w:val="24"/>
          <w:szCs w:val="24"/>
        </w:rPr>
        <w:t>В</w:t>
      </w:r>
      <w:proofErr w:type="gramEnd"/>
      <w:r>
        <w:rPr>
          <w:iCs w:val="0"/>
          <w:color w:val="000000"/>
          <w:sz w:val="24"/>
          <w:szCs w:val="24"/>
        </w:rPr>
        <w:t xml:space="preserve"> новом составе Иерархии у нас 32-рица степеней </w:t>
      </w:r>
      <w:r>
        <w:t>–</w:t>
      </w:r>
      <w:r>
        <w:rPr>
          <w:iCs w:val="0"/>
          <w:color w:val="000000"/>
          <w:sz w:val="24"/>
          <w:szCs w:val="24"/>
        </w:rPr>
        <w:t xml:space="preserve"> первые 16 виды Человека. Вы Учителя Синтеза </w:t>
      </w:r>
      <w:r>
        <w:t>–</w:t>
      </w:r>
      <w:r>
        <w:rPr>
          <w:iCs w:val="0"/>
          <w:color w:val="000000"/>
          <w:sz w:val="24"/>
          <w:szCs w:val="24"/>
        </w:rPr>
        <w:t xml:space="preserve"> это теперь 29 степень.</w:t>
      </w:r>
    </w:p>
    <w:p w:rsidR="00090BBF" w:rsidRDefault="00AD1576">
      <w:pPr>
        <w:spacing w:after="0"/>
        <w:ind w:firstLine="567"/>
        <w:rPr>
          <w:color w:val="000000"/>
          <w:sz w:val="24"/>
          <w:szCs w:val="24"/>
        </w:rPr>
      </w:pPr>
      <w:r>
        <w:rPr>
          <w:iCs w:val="0"/>
          <w:color w:val="000000"/>
          <w:sz w:val="24"/>
          <w:szCs w:val="24"/>
        </w:rPr>
        <w:t xml:space="preserve">41 Синтез </w:t>
      </w:r>
      <w:r>
        <w:t>–</w:t>
      </w:r>
      <w:r>
        <w:rPr>
          <w:iCs w:val="0"/>
          <w:color w:val="000000"/>
          <w:sz w:val="24"/>
          <w:szCs w:val="24"/>
        </w:rPr>
        <w:t xml:space="preserve"> 41 Часть: Иерархическое мировое тело </w:t>
      </w:r>
      <w:r>
        <w:t>–</w:t>
      </w:r>
      <w:r>
        <w:rPr>
          <w:iCs w:val="0"/>
          <w:color w:val="000000"/>
          <w:sz w:val="24"/>
          <w:szCs w:val="24"/>
        </w:rPr>
        <w:t xml:space="preserve"> это шестой мир, мир действия Иерархии в нас. Входя в Иерархическое мировое тело, входим в шестой мир и тело насыщается единичками Синтеза от ИВ Отца. В одну секунду в тело Учителя Синтеза входят 1740 (60х29) единички Синтеза и расходятся насыщенностями Синтеза в теле. А потом это надо ещё раскрутить, чтобы это стало действовать в нашем теле.</w:t>
      </w:r>
    </w:p>
    <w:p w:rsidR="00090BBF" w:rsidRDefault="00AD1576">
      <w:pPr>
        <w:spacing w:after="0"/>
        <w:ind w:firstLine="567"/>
        <w:rPr>
          <w:color w:val="000000"/>
          <w:sz w:val="24"/>
          <w:szCs w:val="24"/>
        </w:rPr>
      </w:pPr>
      <w:r>
        <w:rPr>
          <w:iCs w:val="0"/>
          <w:color w:val="000000"/>
          <w:sz w:val="24"/>
          <w:szCs w:val="24"/>
        </w:rPr>
        <w:t xml:space="preserve">Потом мы встречаемся на Совете Аватаров, на нас включаются единички Синтеза и начинаем раскручивать всем Советом ИВО. А кто онлайн участвует в Совете: вы выходите вышестоящим телом в зал к ИВАС, ИВ Отцу, а вот есть ли контакт с физическим телом </w:t>
      </w:r>
      <w:r>
        <w:t>–</w:t>
      </w:r>
      <w:r>
        <w:rPr>
          <w:iCs w:val="0"/>
          <w:color w:val="000000"/>
          <w:sz w:val="24"/>
          <w:szCs w:val="24"/>
        </w:rPr>
        <w:t xml:space="preserve"> это большой вопрос. Это видно на 41 частности </w:t>
      </w:r>
      <w:r>
        <w:t>–</w:t>
      </w:r>
      <w:r>
        <w:rPr>
          <w:iCs w:val="0"/>
          <w:color w:val="000000"/>
          <w:sz w:val="24"/>
          <w:szCs w:val="24"/>
        </w:rPr>
        <w:t xml:space="preserve"> мера.</w:t>
      </w:r>
    </w:p>
    <w:p w:rsidR="00090BBF" w:rsidRDefault="00AD1576">
      <w:pPr>
        <w:spacing w:after="0"/>
        <w:ind w:firstLine="567"/>
        <w:rPr>
          <w:color w:val="000000"/>
          <w:sz w:val="24"/>
          <w:szCs w:val="24"/>
        </w:rPr>
      </w:pPr>
      <w:r>
        <w:rPr>
          <w:iCs w:val="0"/>
          <w:color w:val="000000"/>
          <w:sz w:val="24"/>
          <w:szCs w:val="24"/>
        </w:rPr>
        <w:t xml:space="preserve">4) Мы вышли из Вселенского Созидания и перешли на новое плато Синтеза в </w:t>
      </w:r>
      <w:proofErr w:type="spellStart"/>
      <w:r>
        <w:rPr>
          <w:iCs w:val="0"/>
          <w:color w:val="000000"/>
          <w:sz w:val="24"/>
          <w:szCs w:val="24"/>
        </w:rPr>
        <w:t>метакосмосе</w:t>
      </w:r>
      <w:proofErr w:type="spellEnd"/>
      <w:r>
        <w:rPr>
          <w:iCs w:val="0"/>
          <w:color w:val="000000"/>
          <w:sz w:val="24"/>
          <w:szCs w:val="24"/>
        </w:rPr>
        <w:t xml:space="preserve">. Мы из космического Синтеза из концентрации 1 </w:t>
      </w:r>
      <w:proofErr w:type="spellStart"/>
      <w:r>
        <w:rPr>
          <w:iCs w:val="0"/>
          <w:color w:val="000000"/>
          <w:sz w:val="24"/>
          <w:szCs w:val="24"/>
        </w:rPr>
        <w:t>млр</w:t>
      </w:r>
      <w:proofErr w:type="spellEnd"/>
      <w:r>
        <w:rPr>
          <w:iCs w:val="0"/>
          <w:color w:val="000000"/>
          <w:sz w:val="24"/>
          <w:szCs w:val="24"/>
        </w:rPr>
        <w:t xml:space="preserve">. Синтезов перешли в </w:t>
      </w:r>
      <w:proofErr w:type="spellStart"/>
      <w:r>
        <w:rPr>
          <w:iCs w:val="0"/>
          <w:color w:val="000000"/>
          <w:sz w:val="24"/>
          <w:szCs w:val="24"/>
        </w:rPr>
        <w:t>Метакосмический</w:t>
      </w:r>
      <w:proofErr w:type="spellEnd"/>
      <w:r>
        <w:rPr>
          <w:iCs w:val="0"/>
          <w:color w:val="000000"/>
          <w:sz w:val="24"/>
          <w:szCs w:val="24"/>
        </w:rPr>
        <w:t xml:space="preserve"> Синтез в концентрации 17 </w:t>
      </w:r>
      <w:proofErr w:type="spellStart"/>
      <w:r>
        <w:rPr>
          <w:iCs w:val="0"/>
          <w:color w:val="000000"/>
          <w:sz w:val="24"/>
          <w:szCs w:val="24"/>
        </w:rPr>
        <w:t>млр</w:t>
      </w:r>
      <w:proofErr w:type="spellEnd"/>
      <w:r>
        <w:rPr>
          <w:iCs w:val="0"/>
          <w:color w:val="000000"/>
          <w:sz w:val="24"/>
          <w:szCs w:val="24"/>
        </w:rPr>
        <w:t xml:space="preserve">. Синтезов ИВО. В одну секунду идёт 60 единичек Синтеза </w:t>
      </w:r>
      <w:r>
        <w:t>–</w:t>
      </w:r>
      <w:r>
        <w:rPr>
          <w:iCs w:val="0"/>
          <w:color w:val="000000"/>
          <w:sz w:val="24"/>
          <w:szCs w:val="24"/>
        </w:rPr>
        <w:t xml:space="preserve"> через ИВДИВО идёт людям.</w:t>
      </w:r>
    </w:p>
    <w:p w:rsidR="00090BBF" w:rsidRDefault="00AD1576" w:rsidP="00276720">
      <w:pPr>
        <w:pStyle w:val="a"/>
        <w:numPr>
          <w:ilvl w:val="0"/>
          <w:numId w:val="12"/>
        </w:numPr>
        <w:spacing w:after="0"/>
        <w:ind w:left="426"/>
        <w:rPr>
          <w:i w:val="0"/>
          <w:sz w:val="24"/>
          <w:szCs w:val="24"/>
        </w:rPr>
      </w:pPr>
      <w:r>
        <w:rPr>
          <w:b/>
          <w:i w:val="0"/>
          <w:iCs w:val="0"/>
          <w:color w:val="365F91"/>
          <w:sz w:val="24"/>
          <w:szCs w:val="24"/>
        </w:rPr>
        <w:lastRenderedPageBreak/>
        <w:t>Реальности</w:t>
      </w:r>
      <w:r>
        <w:rPr>
          <w:i w:val="0"/>
          <w:iCs w:val="0"/>
          <w:sz w:val="24"/>
          <w:szCs w:val="24"/>
        </w:rPr>
        <w:t>: в одну секунду 60 единиц Синтеза. И потом повышали плотность Синтеза: для Учителей Синтеза: 60х29=1740.</w:t>
      </w:r>
    </w:p>
    <w:p w:rsidR="00090BBF" w:rsidRDefault="00AD1576" w:rsidP="00276720">
      <w:pPr>
        <w:pStyle w:val="a"/>
        <w:numPr>
          <w:ilvl w:val="0"/>
          <w:numId w:val="12"/>
        </w:numPr>
        <w:spacing w:after="0"/>
        <w:ind w:left="426"/>
        <w:rPr>
          <w:i w:val="0"/>
          <w:sz w:val="24"/>
          <w:szCs w:val="24"/>
        </w:rPr>
      </w:pPr>
      <w:r>
        <w:rPr>
          <w:b/>
          <w:i w:val="0"/>
          <w:iCs w:val="0"/>
          <w:color w:val="365F91"/>
          <w:sz w:val="24"/>
          <w:szCs w:val="24"/>
        </w:rPr>
        <w:t>Архетипы</w:t>
      </w:r>
      <w:r>
        <w:rPr>
          <w:i w:val="0"/>
          <w:iCs w:val="0"/>
          <w:sz w:val="24"/>
          <w:szCs w:val="24"/>
        </w:rPr>
        <w:t>: 1.048.576 реальностей, чтобы в одной единице Синтеза была концентрация 1 млн. Синтезов.</w:t>
      </w:r>
    </w:p>
    <w:p w:rsidR="00090BBF" w:rsidRDefault="00AD1576" w:rsidP="00276720">
      <w:pPr>
        <w:pStyle w:val="a"/>
        <w:numPr>
          <w:ilvl w:val="0"/>
          <w:numId w:val="12"/>
        </w:numPr>
        <w:spacing w:after="0"/>
        <w:ind w:left="426"/>
        <w:rPr>
          <w:i w:val="0"/>
          <w:sz w:val="24"/>
          <w:szCs w:val="24"/>
        </w:rPr>
      </w:pPr>
      <w:r>
        <w:rPr>
          <w:b/>
          <w:i w:val="0"/>
          <w:iCs w:val="0"/>
          <w:color w:val="365F91"/>
          <w:sz w:val="24"/>
          <w:szCs w:val="24"/>
        </w:rPr>
        <w:t>Космосы</w:t>
      </w:r>
      <w:r>
        <w:rPr>
          <w:i w:val="0"/>
          <w:iCs w:val="0"/>
          <w:sz w:val="24"/>
          <w:szCs w:val="24"/>
        </w:rPr>
        <w:t xml:space="preserve">: 1.073.741.824 реальностей </w:t>
      </w:r>
      <w:r>
        <w:rPr>
          <w:i w:val="0"/>
        </w:rPr>
        <w:t>–</w:t>
      </w:r>
      <w:r>
        <w:rPr>
          <w:i w:val="0"/>
          <w:iCs w:val="0"/>
          <w:sz w:val="24"/>
          <w:szCs w:val="24"/>
        </w:rPr>
        <w:t xml:space="preserve"> в одной единице была концентрация 1 млрд Синтезов.</w:t>
      </w:r>
    </w:p>
    <w:p w:rsidR="00090BBF" w:rsidRDefault="00AD1576">
      <w:pPr>
        <w:pStyle w:val="a"/>
        <w:numPr>
          <w:ilvl w:val="0"/>
          <w:numId w:val="0"/>
        </w:numPr>
        <w:spacing w:after="0"/>
        <w:ind w:left="426"/>
        <w:rPr>
          <w:i w:val="0"/>
          <w:sz w:val="24"/>
          <w:szCs w:val="24"/>
        </w:rPr>
      </w:pPr>
      <w:r>
        <w:rPr>
          <w:i w:val="0"/>
          <w:iCs w:val="0"/>
          <w:sz w:val="24"/>
          <w:szCs w:val="24"/>
        </w:rPr>
        <w:t xml:space="preserve">Потом мы сделали «финт ушами» </w:t>
      </w:r>
      <w:r>
        <w:rPr>
          <w:i w:val="0"/>
        </w:rPr>
        <w:t>–</w:t>
      </w:r>
      <w:r>
        <w:rPr>
          <w:i w:val="0"/>
          <w:iCs w:val="0"/>
          <w:sz w:val="24"/>
          <w:szCs w:val="24"/>
        </w:rPr>
        <w:t xml:space="preserve"> перевели архетипы выше космосов. И окончательно всех перевели в 1 млрд Синтезов.</w:t>
      </w:r>
    </w:p>
    <w:p w:rsidR="00090BBF" w:rsidRDefault="00AD1576" w:rsidP="00276720">
      <w:pPr>
        <w:pStyle w:val="a"/>
        <w:numPr>
          <w:ilvl w:val="0"/>
          <w:numId w:val="12"/>
        </w:numPr>
        <w:spacing w:after="0"/>
        <w:ind w:left="426"/>
        <w:rPr>
          <w:sz w:val="24"/>
          <w:szCs w:val="24"/>
        </w:rPr>
      </w:pPr>
      <w:proofErr w:type="spellStart"/>
      <w:r>
        <w:rPr>
          <w:b/>
          <w:i w:val="0"/>
          <w:iCs w:val="0"/>
          <w:color w:val="365F91"/>
          <w:sz w:val="24"/>
          <w:szCs w:val="24"/>
        </w:rPr>
        <w:t>Метакосмосы</w:t>
      </w:r>
      <w:proofErr w:type="spellEnd"/>
      <w:r>
        <w:rPr>
          <w:i w:val="0"/>
          <w:iCs w:val="0"/>
          <w:sz w:val="24"/>
          <w:szCs w:val="24"/>
        </w:rPr>
        <w:t xml:space="preserve">: 17.179.869.184 архетипов </w:t>
      </w:r>
      <w:r>
        <w:rPr>
          <w:i w:val="0"/>
          <w:sz w:val="24"/>
          <w:szCs w:val="24"/>
        </w:rPr>
        <w:t>–</w:t>
      </w:r>
      <w:r>
        <w:rPr>
          <w:i w:val="0"/>
          <w:iCs w:val="0"/>
          <w:sz w:val="24"/>
          <w:szCs w:val="24"/>
        </w:rPr>
        <w:t xml:space="preserve"> неделю назад перешли на концентрацию 17 </w:t>
      </w:r>
      <w:proofErr w:type="spellStart"/>
      <w:r>
        <w:rPr>
          <w:i w:val="0"/>
          <w:iCs w:val="0"/>
          <w:sz w:val="24"/>
          <w:szCs w:val="24"/>
        </w:rPr>
        <w:t>млр</w:t>
      </w:r>
      <w:proofErr w:type="spellEnd"/>
      <w:r>
        <w:rPr>
          <w:i w:val="0"/>
          <w:iCs w:val="0"/>
          <w:sz w:val="24"/>
          <w:szCs w:val="24"/>
        </w:rPr>
        <w:t xml:space="preserve">. Синтезов. Для Учителя Синтеза в одну секунду входит 1740 фрагментов Синтезов с концентрацией 17 </w:t>
      </w:r>
      <w:proofErr w:type="spellStart"/>
      <w:r>
        <w:rPr>
          <w:i w:val="0"/>
          <w:iCs w:val="0"/>
          <w:sz w:val="24"/>
          <w:szCs w:val="24"/>
        </w:rPr>
        <w:t>млр</w:t>
      </w:r>
      <w:proofErr w:type="spellEnd"/>
      <w:r>
        <w:rPr>
          <w:i w:val="0"/>
          <w:iCs w:val="0"/>
          <w:sz w:val="24"/>
          <w:szCs w:val="24"/>
        </w:rPr>
        <w:t>. Синтезов ИВО в каждом фрагменте Синтеза ИВО.</w:t>
      </w:r>
    </w:p>
    <w:p w:rsidR="00090BBF" w:rsidRDefault="00AD1576">
      <w:pPr>
        <w:spacing w:before="240" w:after="0"/>
        <w:ind w:firstLine="0"/>
        <w:jc w:val="center"/>
        <w:rPr>
          <w:b/>
          <w:color w:val="000000"/>
          <w:sz w:val="24"/>
          <w:szCs w:val="24"/>
        </w:rPr>
      </w:pPr>
      <w:r>
        <w:rPr>
          <w:b/>
          <w:iCs w:val="0"/>
          <w:color w:val="000000"/>
          <w:sz w:val="24"/>
          <w:szCs w:val="24"/>
        </w:rPr>
        <w:t>В итоге у нас четыре плато Синтеза:</w:t>
      </w:r>
    </w:p>
    <w:p w:rsidR="00090BBF" w:rsidRDefault="00AD1576">
      <w:pPr>
        <w:spacing w:after="0"/>
        <w:ind w:firstLine="0"/>
        <w:rPr>
          <w:color w:val="000000"/>
          <w:sz w:val="24"/>
          <w:szCs w:val="24"/>
        </w:rPr>
      </w:pPr>
      <w:r>
        <w:rPr>
          <w:iCs w:val="0"/>
          <w:color w:val="000000"/>
          <w:sz w:val="24"/>
          <w:szCs w:val="24"/>
        </w:rPr>
        <w:t xml:space="preserve">1) </w:t>
      </w:r>
      <w:proofErr w:type="spellStart"/>
      <w:r>
        <w:rPr>
          <w:b/>
          <w:iCs w:val="0"/>
          <w:color w:val="365F91"/>
          <w:sz w:val="24"/>
          <w:szCs w:val="24"/>
        </w:rPr>
        <w:t>Реальностное</w:t>
      </w:r>
      <w:proofErr w:type="spellEnd"/>
      <w:r>
        <w:rPr>
          <w:b/>
          <w:iCs w:val="0"/>
          <w:color w:val="365F91"/>
          <w:sz w:val="24"/>
          <w:szCs w:val="24"/>
        </w:rPr>
        <w:t xml:space="preserve"> плато Синтеза</w:t>
      </w:r>
      <w:r>
        <w:rPr>
          <w:iCs w:val="0"/>
          <w:color w:val="000000"/>
          <w:sz w:val="24"/>
          <w:szCs w:val="24"/>
        </w:rPr>
        <w:t xml:space="preserve"> </w:t>
      </w:r>
      <w:r>
        <w:rPr>
          <w:i/>
          <w:sz w:val="24"/>
          <w:szCs w:val="24"/>
        </w:rPr>
        <w:t>–</w:t>
      </w:r>
      <w:r>
        <w:rPr>
          <w:iCs w:val="0"/>
          <w:color w:val="000000"/>
          <w:sz w:val="24"/>
          <w:szCs w:val="24"/>
        </w:rPr>
        <w:t xml:space="preserve"> в одну секунду 60 единиц Синтеза. На искру Синтеза Огня Жизни в Монаде идёт пополам количества единиц Синтеза, потому что искра </w:t>
      </w:r>
      <w:r>
        <w:rPr>
          <w:i/>
          <w:sz w:val="24"/>
          <w:szCs w:val="24"/>
        </w:rPr>
        <w:t>–</w:t>
      </w:r>
      <w:r>
        <w:rPr>
          <w:iCs w:val="0"/>
          <w:color w:val="000000"/>
          <w:sz w:val="24"/>
          <w:szCs w:val="24"/>
        </w:rPr>
        <w:t xml:space="preserve"> это 8 огнеобраз, то есть, 30 единиц Синтеза. Идёт вариация количества единиц Синтеза по количеству активных Частей, чтобы было чем усваивать единицы Синтеза ИВО.</w:t>
      </w:r>
    </w:p>
    <w:p w:rsidR="00090BBF" w:rsidRDefault="00AD1576">
      <w:pPr>
        <w:spacing w:after="0"/>
        <w:ind w:firstLine="708"/>
        <w:rPr>
          <w:color w:val="000000"/>
          <w:sz w:val="24"/>
          <w:szCs w:val="24"/>
        </w:rPr>
      </w:pPr>
      <w:r>
        <w:rPr>
          <w:iCs w:val="0"/>
          <w:color w:val="000000"/>
          <w:sz w:val="24"/>
          <w:szCs w:val="24"/>
        </w:rPr>
        <w:t xml:space="preserve">В аду были грешники </w:t>
      </w:r>
      <w:r>
        <w:rPr>
          <w:i/>
          <w:sz w:val="24"/>
          <w:szCs w:val="24"/>
        </w:rPr>
        <w:t>–</w:t>
      </w:r>
      <w:r>
        <w:rPr>
          <w:iCs w:val="0"/>
          <w:color w:val="000000"/>
          <w:sz w:val="24"/>
          <w:szCs w:val="24"/>
        </w:rPr>
        <w:t xml:space="preserve"> те, кто не усваивал Огонь Отца. Черти </w:t>
      </w:r>
      <w:proofErr w:type="spellStart"/>
      <w:r>
        <w:rPr>
          <w:iCs w:val="0"/>
          <w:color w:val="000000"/>
          <w:sz w:val="24"/>
          <w:szCs w:val="24"/>
        </w:rPr>
        <w:t>вампирили</w:t>
      </w:r>
      <w:proofErr w:type="spellEnd"/>
      <w:r>
        <w:rPr>
          <w:iCs w:val="0"/>
          <w:color w:val="000000"/>
          <w:sz w:val="24"/>
          <w:szCs w:val="24"/>
        </w:rPr>
        <w:t xml:space="preserve"> грешников и окунали в чан с водой. В своё время закрывали ад с ИВАС Э. и сжигали чертей, ад был на эфире. После этого полностью закрыли демонский глобус.</w:t>
      </w:r>
    </w:p>
    <w:p w:rsidR="00090BBF" w:rsidRDefault="00AD1576">
      <w:pPr>
        <w:spacing w:after="0"/>
        <w:ind w:firstLine="708"/>
        <w:rPr>
          <w:color w:val="000000"/>
          <w:sz w:val="24"/>
          <w:szCs w:val="24"/>
        </w:rPr>
      </w:pPr>
      <w:r>
        <w:rPr>
          <w:iCs w:val="0"/>
          <w:color w:val="000000"/>
          <w:sz w:val="24"/>
          <w:szCs w:val="24"/>
        </w:rPr>
        <w:t xml:space="preserve">Космос </w:t>
      </w:r>
      <w:r>
        <w:rPr>
          <w:i/>
          <w:sz w:val="24"/>
          <w:szCs w:val="24"/>
        </w:rPr>
        <w:t>–</w:t>
      </w:r>
      <w:r>
        <w:rPr>
          <w:iCs w:val="0"/>
          <w:color w:val="000000"/>
          <w:sz w:val="24"/>
          <w:szCs w:val="24"/>
        </w:rPr>
        <w:t xml:space="preserve"> это полное пережигание глобусных состояний.</w:t>
      </w:r>
    </w:p>
    <w:p w:rsidR="00090BBF" w:rsidRDefault="00AD1576">
      <w:pPr>
        <w:spacing w:after="0"/>
        <w:ind w:firstLine="0"/>
        <w:rPr>
          <w:color w:val="000000"/>
          <w:sz w:val="24"/>
          <w:szCs w:val="24"/>
        </w:rPr>
      </w:pPr>
      <w:r>
        <w:rPr>
          <w:iCs w:val="0"/>
          <w:color w:val="000000"/>
          <w:sz w:val="24"/>
          <w:szCs w:val="24"/>
        </w:rPr>
        <w:t xml:space="preserve">2) </w:t>
      </w:r>
      <w:r>
        <w:rPr>
          <w:b/>
          <w:iCs w:val="0"/>
          <w:color w:val="365F91"/>
          <w:sz w:val="24"/>
          <w:szCs w:val="24"/>
        </w:rPr>
        <w:t>Архетипическое плато Синтеза</w:t>
      </w:r>
      <w:r>
        <w:rPr>
          <w:iCs w:val="0"/>
          <w:sz w:val="24"/>
          <w:szCs w:val="24"/>
        </w:rPr>
        <w:t xml:space="preserve">: </w:t>
      </w:r>
      <w:r>
        <w:rPr>
          <w:i/>
          <w:sz w:val="24"/>
          <w:szCs w:val="24"/>
        </w:rPr>
        <w:t>–</w:t>
      </w:r>
      <w:r>
        <w:rPr>
          <w:iCs w:val="0"/>
          <w:color w:val="000000"/>
          <w:sz w:val="24"/>
          <w:szCs w:val="24"/>
        </w:rPr>
        <w:t xml:space="preserve"> в одну секунду 1 миллион единиц Синтеза.</w:t>
      </w:r>
    </w:p>
    <w:p w:rsidR="00090BBF" w:rsidRDefault="00AD1576">
      <w:pPr>
        <w:spacing w:after="0"/>
        <w:ind w:firstLine="0"/>
        <w:rPr>
          <w:color w:val="000000"/>
          <w:sz w:val="24"/>
          <w:szCs w:val="24"/>
        </w:rPr>
      </w:pPr>
      <w:r>
        <w:rPr>
          <w:iCs w:val="0"/>
          <w:color w:val="000000"/>
          <w:sz w:val="24"/>
          <w:szCs w:val="24"/>
        </w:rPr>
        <w:t xml:space="preserve">3) </w:t>
      </w:r>
      <w:r>
        <w:rPr>
          <w:b/>
          <w:iCs w:val="0"/>
          <w:color w:val="365F91"/>
          <w:sz w:val="24"/>
          <w:szCs w:val="24"/>
        </w:rPr>
        <w:t>Космическое плато Синтеза</w:t>
      </w:r>
      <w:r>
        <w:rPr>
          <w:iCs w:val="0"/>
          <w:color w:val="000000"/>
          <w:sz w:val="24"/>
          <w:szCs w:val="24"/>
        </w:rPr>
        <w:t xml:space="preserve"> </w:t>
      </w:r>
      <w:r>
        <w:rPr>
          <w:i/>
          <w:sz w:val="24"/>
          <w:szCs w:val="24"/>
        </w:rPr>
        <w:t>–</w:t>
      </w:r>
      <w:r>
        <w:rPr>
          <w:iCs w:val="0"/>
          <w:color w:val="000000"/>
          <w:sz w:val="24"/>
          <w:szCs w:val="24"/>
        </w:rPr>
        <w:t xml:space="preserve"> в одну секунду 1 миллиард единиц Синтеза.</w:t>
      </w:r>
    </w:p>
    <w:p w:rsidR="00090BBF" w:rsidRDefault="00AD1576">
      <w:pPr>
        <w:ind w:firstLine="0"/>
        <w:rPr>
          <w:iCs w:val="0"/>
          <w:color w:val="000000"/>
          <w:sz w:val="24"/>
          <w:szCs w:val="24"/>
        </w:rPr>
      </w:pPr>
      <w:r>
        <w:rPr>
          <w:iCs w:val="0"/>
          <w:color w:val="000000"/>
          <w:sz w:val="24"/>
          <w:szCs w:val="24"/>
        </w:rPr>
        <w:t xml:space="preserve">4) Неделю назад мы вошли в </w:t>
      </w:r>
      <w:proofErr w:type="spellStart"/>
      <w:r>
        <w:rPr>
          <w:b/>
          <w:iCs w:val="0"/>
          <w:color w:val="365F91"/>
          <w:sz w:val="24"/>
          <w:szCs w:val="24"/>
        </w:rPr>
        <w:t>Метакосмическое</w:t>
      </w:r>
      <w:proofErr w:type="spellEnd"/>
      <w:r>
        <w:rPr>
          <w:b/>
          <w:iCs w:val="0"/>
          <w:color w:val="365F91"/>
          <w:sz w:val="24"/>
          <w:szCs w:val="24"/>
        </w:rPr>
        <w:t xml:space="preserve"> плато Синтеза</w:t>
      </w:r>
      <w:r>
        <w:rPr>
          <w:iCs w:val="0"/>
          <w:color w:val="000000"/>
          <w:sz w:val="24"/>
          <w:szCs w:val="24"/>
        </w:rPr>
        <w:t xml:space="preserve"> вместе с ИВАС</w:t>
      </w:r>
      <w:r>
        <w:rPr>
          <w:i/>
          <w:sz w:val="24"/>
          <w:szCs w:val="24"/>
        </w:rPr>
        <w:t xml:space="preserve"> –</w:t>
      </w:r>
      <w:r>
        <w:rPr>
          <w:iCs w:val="0"/>
          <w:color w:val="000000"/>
          <w:sz w:val="24"/>
          <w:szCs w:val="24"/>
        </w:rPr>
        <w:t xml:space="preserve"> в одну секунду 17 миллиардов единиц Синтеза. После этого ИВАС получили </w:t>
      </w:r>
      <w:proofErr w:type="spellStart"/>
      <w:r>
        <w:rPr>
          <w:iCs w:val="0"/>
          <w:color w:val="000000"/>
          <w:sz w:val="24"/>
          <w:szCs w:val="24"/>
        </w:rPr>
        <w:t>Метакосмический</w:t>
      </w:r>
      <w:proofErr w:type="spellEnd"/>
      <w:r>
        <w:rPr>
          <w:iCs w:val="0"/>
          <w:color w:val="000000"/>
          <w:sz w:val="24"/>
          <w:szCs w:val="24"/>
        </w:rPr>
        <w:t xml:space="preserve"> Синтез ИВО, им тоже выгодно.</w:t>
      </w:r>
    </w:p>
    <w:p w:rsidR="00090BBF" w:rsidRDefault="00AD1576">
      <w:pPr>
        <w:ind w:firstLine="708"/>
        <w:rPr>
          <w:iCs w:val="0"/>
          <w:color w:val="000000"/>
          <w:sz w:val="24"/>
          <w:szCs w:val="24"/>
        </w:rPr>
      </w:pPr>
      <w:r>
        <w:rPr>
          <w:iCs w:val="0"/>
          <w:color w:val="000000"/>
          <w:sz w:val="24"/>
          <w:szCs w:val="24"/>
        </w:rPr>
        <w:t xml:space="preserve">Это первый Синтез на этом </w:t>
      </w:r>
      <w:proofErr w:type="spellStart"/>
      <w:r>
        <w:rPr>
          <w:iCs w:val="0"/>
          <w:color w:val="000000"/>
          <w:sz w:val="24"/>
          <w:szCs w:val="24"/>
        </w:rPr>
        <w:t>Метакосмическом</w:t>
      </w:r>
      <w:proofErr w:type="spellEnd"/>
      <w:r>
        <w:rPr>
          <w:iCs w:val="0"/>
          <w:color w:val="000000"/>
          <w:sz w:val="24"/>
          <w:szCs w:val="24"/>
        </w:rPr>
        <w:t xml:space="preserve"> плато Синтеза ИВ Отца. Семь дней Творения закончились. Наш девиз: настоящий Синтез </w:t>
      </w:r>
      <w:r>
        <w:rPr>
          <w:i/>
          <w:sz w:val="24"/>
          <w:szCs w:val="24"/>
        </w:rPr>
        <w:t>–</w:t>
      </w:r>
      <w:r>
        <w:rPr>
          <w:iCs w:val="0"/>
          <w:color w:val="000000"/>
          <w:sz w:val="24"/>
          <w:szCs w:val="24"/>
        </w:rPr>
        <w:t xml:space="preserve"> это синтез Веры и Знаний. В прошлом году это повторил Вселенский Патриарх Кирилл. На дипломатическом языке это означает </w:t>
      </w:r>
      <w:r>
        <w:rPr>
          <w:i/>
          <w:sz w:val="24"/>
          <w:szCs w:val="24"/>
        </w:rPr>
        <w:t>–</w:t>
      </w:r>
      <w:r>
        <w:rPr>
          <w:iCs w:val="0"/>
          <w:color w:val="000000"/>
          <w:sz w:val="24"/>
          <w:szCs w:val="24"/>
        </w:rPr>
        <w:t xml:space="preserve"> мы вас видим, эту тему взяли, как к вам относиться </w:t>
      </w:r>
      <w:r>
        <w:rPr>
          <w:i/>
          <w:sz w:val="24"/>
          <w:szCs w:val="24"/>
        </w:rPr>
        <w:t>–</w:t>
      </w:r>
      <w:r>
        <w:rPr>
          <w:iCs w:val="0"/>
          <w:color w:val="000000"/>
          <w:sz w:val="24"/>
          <w:szCs w:val="24"/>
        </w:rPr>
        <w:t xml:space="preserve"> не знаем.</w:t>
      </w:r>
    </w:p>
    <w:p w:rsidR="00090BBF" w:rsidRDefault="00AD1576">
      <w:pPr>
        <w:ind w:firstLine="360"/>
        <w:rPr>
          <w:color w:val="000000"/>
          <w:sz w:val="24"/>
          <w:szCs w:val="24"/>
        </w:rPr>
      </w:pPr>
      <w:r>
        <w:rPr>
          <w:iCs w:val="0"/>
          <w:color w:val="000000"/>
          <w:sz w:val="24"/>
          <w:szCs w:val="24"/>
        </w:rPr>
        <w:t xml:space="preserve">Мы пытаемся Синтезом и Огнём разрешить некоторые исторические моменты. Примеры про Венеру и </w:t>
      </w:r>
      <w:proofErr w:type="spellStart"/>
      <w:r>
        <w:rPr>
          <w:iCs w:val="0"/>
          <w:color w:val="000000"/>
          <w:sz w:val="24"/>
          <w:szCs w:val="24"/>
        </w:rPr>
        <w:t>венерианцев</w:t>
      </w:r>
      <w:proofErr w:type="spellEnd"/>
      <w:r>
        <w:rPr>
          <w:iCs w:val="0"/>
          <w:color w:val="000000"/>
          <w:sz w:val="24"/>
          <w:szCs w:val="24"/>
        </w:rPr>
        <w:t>.</w:t>
      </w:r>
    </w:p>
    <w:p w:rsidR="00090BBF" w:rsidRDefault="00AD1576">
      <w:pPr>
        <w:spacing w:before="240"/>
        <w:ind w:firstLine="360"/>
        <w:rPr>
          <w:sz w:val="24"/>
          <w:szCs w:val="24"/>
        </w:rPr>
      </w:pPr>
      <w:r>
        <w:rPr>
          <w:rStyle w:val="af2"/>
          <w:bCs/>
          <w:i/>
          <w:color w:val="FF0000"/>
          <w:sz w:val="24"/>
          <w:szCs w:val="24"/>
        </w:rPr>
        <w:t>0</w:t>
      </w:r>
      <w:r>
        <w:rPr>
          <w:rStyle w:val="af2"/>
          <w:bCs/>
          <w:i/>
          <w:color w:val="FF0000"/>
          <w:sz w:val="24"/>
          <w:szCs w:val="24"/>
          <w:lang w:val="en-US"/>
        </w:rPr>
        <w:t>1</w:t>
      </w:r>
      <w:r>
        <w:rPr>
          <w:rStyle w:val="af2"/>
          <w:bCs/>
          <w:i/>
          <w:color w:val="FF0000"/>
          <w:sz w:val="24"/>
          <w:szCs w:val="24"/>
        </w:rPr>
        <w:t>:</w:t>
      </w:r>
      <w:r>
        <w:rPr>
          <w:rStyle w:val="af2"/>
          <w:bCs/>
          <w:i/>
          <w:color w:val="FF0000"/>
          <w:sz w:val="24"/>
          <w:szCs w:val="24"/>
          <w:lang w:val="en-US"/>
        </w:rPr>
        <w:t>30</w:t>
      </w:r>
      <w:r>
        <w:rPr>
          <w:rStyle w:val="af2"/>
          <w:bCs/>
          <w:i/>
          <w:color w:val="FF0000"/>
          <w:sz w:val="24"/>
          <w:szCs w:val="24"/>
        </w:rPr>
        <w:t>– 0</w:t>
      </w:r>
      <w:r>
        <w:rPr>
          <w:rStyle w:val="af2"/>
          <w:bCs/>
          <w:i/>
          <w:color w:val="FF0000"/>
          <w:sz w:val="24"/>
          <w:szCs w:val="24"/>
          <w:lang w:val="en-US"/>
        </w:rPr>
        <w:t>1</w:t>
      </w:r>
      <w:r>
        <w:rPr>
          <w:rStyle w:val="af2"/>
          <w:bCs/>
          <w:i/>
          <w:color w:val="FF0000"/>
          <w:sz w:val="24"/>
          <w:szCs w:val="24"/>
        </w:rPr>
        <w:t>:5</w:t>
      </w:r>
      <w:r>
        <w:rPr>
          <w:rStyle w:val="af2"/>
          <w:bCs/>
          <w:i/>
          <w:color w:val="FF0000"/>
          <w:sz w:val="24"/>
          <w:szCs w:val="24"/>
          <w:lang w:val="en-US"/>
        </w:rPr>
        <w:t>9</w:t>
      </w:r>
      <w:r>
        <w:rPr>
          <w:rStyle w:val="af2"/>
          <w:bCs/>
          <w:i/>
          <w:color w:val="FF0000"/>
          <w:sz w:val="24"/>
          <w:szCs w:val="24"/>
        </w:rPr>
        <w:t>.</w:t>
      </w:r>
      <w:r>
        <w:rPr>
          <w:rStyle w:val="af2"/>
          <w:b/>
          <w:bCs/>
          <w:i/>
          <w:color w:val="FF0000"/>
          <w:sz w:val="24"/>
          <w:szCs w:val="24"/>
        </w:rPr>
        <w:t xml:space="preserve"> Практика 1. Первостяжание</w:t>
      </w:r>
    </w:p>
    <w:p w:rsidR="00090BBF" w:rsidRDefault="00AD1576" w:rsidP="00276720">
      <w:pPr>
        <w:pStyle w:val="a"/>
        <w:numPr>
          <w:ilvl w:val="0"/>
          <w:numId w:val="5"/>
        </w:numPr>
        <w:spacing w:after="0"/>
        <w:rPr>
          <w:sz w:val="24"/>
          <w:szCs w:val="24"/>
        </w:rPr>
      </w:pPr>
      <w:r>
        <w:rPr>
          <w:sz w:val="24"/>
          <w:szCs w:val="24"/>
        </w:rPr>
        <w:t xml:space="preserve">Вхождение в </w:t>
      </w:r>
      <w:r>
        <w:rPr>
          <w:sz w:val="24"/>
          <w:szCs w:val="24"/>
          <w:lang w:val="en-US"/>
        </w:rPr>
        <w:t xml:space="preserve">41 </w:t>
      </w:r>
      <w:r>
        <w:rPr>
          <w:sz w:val="24"/>
          <w:szCs w:val="24"/>
        </w:rPr>
        <w:t>Синтез ИВО</w:t>
      </w:r>
      <w:r>
        <w:rPr>
          <w:sz w:val="24"/>
          <w:szCs w:val="24"/>
          <w:lang w:val="en-US"/>
        </w:rPr>
        <w:t>.</w:t>
      </w:r>
    </w:p>
    <w:p w:rsidR="00090BBF" w:rsidRDefault="00AD1576" w:rsidP="00276720">
      <w:pPr>
        <w:pStyle w:val="a"/>
        <w:numPr>
          <w:ilvl w:val="0"/>
          <w:numId w:val="5"/>
        </w:numPr>
        <w:spacing w:after="0"/>
        <w:rPr>
          <w:sz w:val="24"/>
          <w:szCs w:val="24"/>
        </w:rPr>
      </w:pPr>
      <w:r>
        <w:rPr>
          <w:sz w:val="24"/>
          <w:szCs w:val="24"/>
        </w:rPr>
        <w:t xml:space="preserve">Стяжание нового четвёртого </w:t>
      </w:r>
      <w:proofErr w:type="spellStart"/>
      <w:r>
        <w:rPr>
          <w:sz w:val="24"/>
          <w:szCs w:val="24"/>
        </w:rPr>
        <w:t>Метакосмического</w:t>
      </w:r>
      <w:proofErr w:type="spellEnd"/>
      <w:r>
        <w:rPr>
          <w:sz w:val="24"/>
          <w:szCs w:val="24"/>
        </w:rPr>
        <w:t xml:space="preserve"> плато Синтеза с 17 млрд квантами Синтеза в каждую из 67 584 Частей, в том числе 2048 Частей самоосуществления.</w:t>
      </w:r>
    </w:p>
    <w:p w:rsidR="00090BBF" w:rsidRDefault="00AD1576" w:rsidP="00276720">
      <w:pPr>
        <w:pStyle w:val="a"/>
        <w:numPr>
          <w:ilvl w:val="0"/>
          <w:numId w:val="5"/>
        </w:numPr>
        <w:rPr>
          <w:sz w:val="24"/>
          <w:szCs w:val="24"/>
        </w:rPr>
      </w:pPr>
      <w:r>
        <w:rPr>
          <w:sz w:val="24"/>
          <w:szCs w:val="24"/>
        </w:rPr>
        <w:t>Новая форма восхождения реализацией Синтеза ИВО.</w:t>
      </w:r>
    </w:p>
    <w:p w:rsidR="00090BBF" w:rsidRDefault="00AD1576">
      <w:pPr>
        <w:spacing w:after="0"/>
        <w:ind w:firstLine="360"/>
        <w:rPr>
          <w:sz w:val="24"/>
          <w:szCs w:val="24"/>
        </w:rPr>
      </w:pPr>
      <w:r>
        <w:rPr>
          <w:sz w:val="24"/>
          <w:szCs w:val="24"/>
        </w:rPr>
        <w:t xml:space="preserve">Всего у нас было шесть плато </w:t>
      </w:r>
      <w:r>
        <w:rPr>
          <w:i/>
          <w:sz w:val="24"/>
          <w:szCs w:val="24"/>
        </w:rPr>
        <w:t>–</w:t>
      </w:r>
      <w:r>
        <w:rPr>
          <w:iCs w:val="0"/>
          <w:color w:val="000000"/>
          <w:sz w:val="24"/>
          <w:szCs w:val="24"/>
        </w:rPr>
        <w:t xml:space="preserve"> были ещё плато </w:t>
      </w:r>
      <w:r>
        <w:rPr>
          <w:sz w:val="24"/>
          <w:szCs w:val="24"/>
        </w:rPr>
        <w:t xml:space="preserve">планов и присутствий. Когда мы начали действовать по космосам, первые два плато по планам и присутствиям вошли в </w:t>
      </w:r>
      <w:proofErr w:type="spellStart"/>
      <w:r>
        <w:rPr>
          <w:sz w:val="24"/>
          <w:szCs w:val="24"/>
        </w:rPr>
        <w:t>реальностное</w:t>
      </w:r>
      <w:proofErr w:type="spellEnd"/>
      <w:r>
        <w:rPr>
          <w:sz w:val="24"/>
          <w:szCs w:val="24"/>
        </w:rPr>
        <w:t xml:space="preserve"> плато. Задача перейти в шестую расу и космос </w:t>
      </w:r>
      <w:r>
        <w:rPr>
          <w:i/>
          <w:sz w:val="24"/>
          <w:szCs w:val="24"/>
        </w:rPr>
        <w:t>–</w:t>
      </w:r>
      <w:r>
        <w:rPr>
          <w:iCs w:val="0"/>
          <w:color w:val="000000"/>
          <w:sz w:val="24"/>
          <w:szCs w:val="24"/>
        </w:rPr>
        <w:t xml:space="preserve"> </w:t>
      </w:r>
      <w:r>
        <w:rPr>
          <w:sz w:val="24"/>
          <w:szCs w:val="24"/>
        </w:rPr>
        <w:t xml:space="preserve">исполнено. Теперь нужно жить и применяться космосом собою на четвёртом </w:t>
      </w:r>
      <w:proofErr w:type="spellStart"/>
      <w:r>
        <w:rPr>
          <w:sz w:val="24"/>
          <w:szCs w:val="24"/>
        </w:rPr>
        <w:t>Метакосмическом</w:t>
      </w:r>
      <w:proofErr w:type="spellEnd"/>
      <w:r>
        <w:rPr>
          <w:sz w:val="24"/>
          <w:szCs w:val="24"/>
        </w:rPr>
        <w:t xml:space="preserve"> плато Синтеза ИВО, а четыре </w:t>
      </w:r>
      <w:r>
        <w:rPr>
          <w:i/>
          <w:sz w:val="24"/>
          <w:szCs w:val="24"/>
        </w:rPr>
        <w:t>–</w:t>
      </w:r>
      <w:r>
        <w:rPr>
          <w:iCs w:val="0"/>
          <w:color w:val="000000"/>
          <w:sz w:val="24"/>
          <w:szCs w:val="24"/>
        </w:rPr>
        <w:t xml:space="preserve"> </w:t>
      </w:r>
      <w:r>
        <w:rPr>
          <w:sz w:val="24"/>
          <w:szCs w:val="24"/>
        </w:rPr>
        <w:t>это человеческое развитие. Оценить это можно глубоко зная Синтез ИВО. Плато Синтеза ИВО оценить мы пока не можем, только верить.</w:t>
      </w:r>
    </w:p>
    <w:p w:rsidR="00090BBF" w:rsidRDefault="00AD1576">
      <w:pPr>
        <w:spacing w:after="0"/>
        <w:ind w:firstLine="360"/>
        <w:rPr>
          <w:sz w:val="24"/>
          <w:szCs w:val="24"/>
        </w:rPr>
      </w:pPr>
      <w:r>
        <w:rPr>
          <w:sz w:val="24"/>
          <w:szCs w:val="24"/>
        </w:rPr>
        <w:t>Единица Синтеза 2048 уровней, каждый уровень концентрация 17 млрд квантов Синтеза ИВО. Так как у нас 67 584 Частей, вышли на 67 584 горизонта единиц Синтеза с 17 млрд квантами Синтеза ИВО в каждом горизонте.</w:t>
      </w:r>
    </w:p>
    <w:p w:rsidR="00090BBF" w:rsidRDefault="00AD1576">
      <w:pPr>
        <w:pStyle w:val="3"/>
        <w:jc w:val="center"/>
        <w:rPr>
          <w:b/>
        </w:rPr>
      </w:pPr>
      <w:r>
        <w:rPr>
          <w:b/>
        </w:rPr>
        <w:t>2048 видов Царств.</w:t>
      </w:r>
    </w:p>
    <w:p w:rsidR="00090BBF" w:rsidRDefault="00AD1576">
      <w:pPr>
        <w:spacing w:after="0"/>
        <w:ind w:firstLine="360"/>
        <w:rPr>
          <w:sz w:val="24"/>
          <w:szCs w:val="24"/>
        </w:rPr>
      </w:pPr>
      <w:r>
        <w:rPr>
          <w:sz w:val="24"/>
          <w:szCs w:val="24"/>
        </w:rPr>
        <w:t xml:space="preserve">1) Мы посчитали ЭП частных ИВДИВО-зданий, вышли на триллион единиц ЭП. Материя сразу реагирует на это – тут же появилась информация о первом человеке с доходом в триллион (Илон </w:t>
      </w:r>
      <w:proofErr w:type="spellStart"/>
      <w:r>
        <w:rPr>
          <w:sz w:val="24"/>
          <w:szCs w:val="24"/>
        </w:rPr>
        <w:t>Маск</w:t>
      </w:r>
      <w:proofErr w:type="spellEnd"/>
      <w:r>
        <w:rPr>
          <w:sz w:val="24"/>
          <w:szCs w:val="24"/>
        </w:rPr>
        <w:t>), который запускает ракеты в космос.</w:t>
      </w:r>
    </w:p>
    <w:p w:rsidR="00090BBF" w:rsidRDefault="00AD1576">
      <w:pPr>
        <w:spacing w:after="0"/>
        <w:ind w:firstLine="360"/>
        <w:rPr>
          <w:sz w:val="24"/>
          <w:szCs w:val="24"/>
        </w:rPr>
      </w:pPr>
      <w:r>
        <w:rPr>
          <w:sz w:val="24"/>
          <w:szCs w:val="24"/>
        </w:rPr>
        <w:t xml:space="preserve">Нам этого триллиона ЭП за частные ИВДИВО-здания уже категорически не хватает. Когда мы сдаём ЭП, мы стабилизируем финансы на уровне государства. Количество единиц ЭП помогает нам устояться на </w:t>
      </w:r>
      <w:proofErr w:type="spellStart"/>
      <w:r>
        <w:rPr>
          <w:sz w:val="24"/>
          <w:szCs w:val="24"/>
        </w:rPr>
        <w:t>Метакосмическом</w:t>
      </w:r>
      <w:proofErr w:type="spellEnd"/>
      <w:r>
        <w:rPr>
          <w:sz w:val="24"/>
          <w:szCs w:val="24"/>
        </w:rPr>
        <w:t xml:space="preserve"> плато. А что дальше? ЭП – это НЗ, когда на меня наезжают, его направляю на решение этой ситуации. ЭП состоит из Огня, Духа, Света и Энергии – минимум четверица, которая входит и усваивается материей.</w:t>
      </w:r>
    </w:p>
    <w:p w:rsidR="00090BBF" w:rsidRDefault="00AD1576">
      <w:pPr>
        <w:spacing w:after="0"/>
        <w:ind w:firstLine="567"/>
        <w:rPr>
          <w:sz w:val="24"/>
          <w:szCs w:val="24"/>
        </w:rPr>
      </w:pPr>
      <w:r>
        <w:rPr>
          <w:sz w:val="24"/>
          <w:szCs w:val="24"/>
        </w:rPr>
        <w:lastRenderedPageBreak/>
        <w:t xml:space="preserve">Когда мы получаем 1 триллион ЭП, мы получаем 1 триллион Огня, </w:t>
      </w:r>
      <w:r>
        <w:rPr>
          <w:iCs w:val="0"/>
          <w:sz w:val="24"/>
          <w:szCs w:val="24"/>
        </w:rPr>
        <w:t xml:space="preserve">1 триллион </w:t>
      </w:r>
      <w:r>
        <w:rPr>
          <w:sz w:val="24"/>
          <w:szCs w:val="24"/>
        </w:rPr>
        <w:t xml:space="preserve">Духа, </w:t>
      </w:r>
      <w:r>
        <w:rPr>
          <w:iCs w:val="0"/>
          <w:sz w:val="24"/>
          <w:szCs w:val="24"/>
        </w:rPr>
        <w:t xml:space="preserve">1 триллион </w:t>
      </w:r>
      <w:r>
        <w:rPr>
          <w:sz w:val="24"/>
          <w:szCs w:val="24"/>
        </w:rPr>
        <w:t xml:space="preserve">Света и </w:t>
      </w:r>
      <w:r>
        <w:rPr>
          <w:iCs w:val="0"/>
          <w:sz w:val="24"/>
          <w:szCs w:val="24"/>
        </w:rPr>
        <w:t>1 триллион</w:t>
      </w:r>
      <w:r>
        <w:rPr>
          <w:sz w:val="24"/>
          <w:szCs w:val="24"/>
        </w:rPr>
        <w:t xml:space="preserve"> Энергии. А дальше нужно расширить ЭП на 8-рицу, добавляется: </w:t>
      </w:r>
      <w:proofErr w:type="spellStart"/>
      <w:r>
        <w:rPr>
          <w:sz w:val="24"/>
          <w:szCs w:val="24"/>
        </w:rPr>
        <w:t>Субъядерность</w:t>
      </w:r>
      <w:proofErr w:type="spellEnd"/>
      <w:r>
        <w:rPr>
          <w:sz w:val="24"/>
          <w:szCs w:val="24"/>
        </w:rPr>
        <w:t>, Форма, Содержание и Поле – это крайне сложно идёт. Вот вы знаете свой уровень ЭП: куда вы тратите Огонь ЭП сознательно? На развитие Частей! А вы зачем тогда копите ЭП?</w:t>
      </w:r>
    </w:p>
    <w:p w:rsidR="00090BBF" w:rsidRDefault="00AD1576">
      <w:pPr>
        <w:spacing w:after="0"/>
        <w:ind w:firstLine="567"/>
        <w:rPr>
          <w:color w:val="FF0000"/>
          <w:sz w:val="24"/>
          <w:szCs w:val="24"/>
        </w:rPr>
      </w:pPr>
      <w:r>
        <w:rPr>
          <w:color w:val="FF0000"/>
          <w:sz w:val="24"/>
          <w:szCs w:val="24"/>
        </w:rPr>
        <w:t>Нужно нарабатывать ЭП стяжанием 65-этажных частных ИВДИВО-зданий, чтобы единицы ЭП впитывать Частями и направлять на их развитие ОБЯЗАТЕЛЬНО!</w:t>
      </w:r>
    </w:p>
    <w:p w:rsidR="00090BBF" w:rsidRDefault="00AD1576">
      <w:pPr>
        <w:spacing w:after="0"/>
        <w:ind w:firstLine="567"/>
        <w:rPr>
          <w:sz w:val="24"/>
          <w:szCs w:val="24"/>
        </w:rPr>
      </w:pPr>
      <w:r>
        <w:rPr>
          <w:color w:val="365F91"/>
          <w:sz w:val="24"/>
          <w:szCs w:val="24"/>
        </w:rPr>
        <w:t xml:space="preserve">Стяжали частные ИВДИВО-здания в космосе или </w:t>
      </w:r>
      <w:proofErr w:type="spellStart"/>
      <w:r>
        <w:rPr>
          <w:color w:val="365F91"/>
          <w:sz w:val="24"/>
          <w:szCs w:val="24"/>
        </w:rPr>
        <w:t>метакосмосе</w:t>
      </w:r>
      <w:proofErr w:type="spellEnd"/>
      <w:r>
        <w:rPr>
          <w:color w:val="365F91"/>
          <w:sz w:val="24"/>
          <w:szCs w:val="24"/>
        </w:rPr>
        <w:t>, сдали ЭП за семь 65-этажных частных ИВДИВО-зданий, и тут же направили ЭП на развитие и усвоение Огня Частями, Духа системами Частей, Света аппаратами Частей, а Энергию направить формирование частностей</w:t>
      </w:r>
    </w:p>
    <w:p w:rsidR="00090BBF" w:rsidRDefault="00AD1576">
      <w:pPr>
        <w:spacing w:after="0"/>
        <w:ind w:firstLine="567"/>
        <w:rPr>
          <w:sz w:val="24"/>
          <w:szCs w:val="24"/>
        </w:rPr>
      </w:pPr>
      <w:r>
        <w:rPr>
          <w:sz w:val="24"/>
          <w:szCs w:val="24"/>
        </w:rPr>
        <w:t>Нужно громадное количество Огня для выработки грамма вещества, а у нас 67 584 Частей. То есть, нужно громадное количество Огня (н-р, 1 млн. единиц Огня) для выработки грамма вещества 67 584 Частей. Каждая единица Синтеза – это 17 млрд. квантов Синтеза ИВО.</w:t>
      </w:r>
    </w:p>
    <w:p w:rsidR="00090BBF" w:rsidRDefault="00AD1576">
      <w:pPr>
        <w:spacing w:after="0"/>
        <w:ind w:firstLine="567"/>
        <w:rPr>
          <w:sz w:val="24"/>
          <w:szCs w:val="24"/>
        </w:rPr>
      </w:pPr>
      <w:r>
        <w:rPr>
          <w:sz w:val="24"/>
          <w:szCs w:val="24"/>
        </w:rPr>
        <w:t xml:space="preserve">ИВ Отец нам </w:t>
      </w:r>
      <w:proofErr w:type="spellStart"/>
      <w:r>
        <w:rPr>
          <w:sz w:val="24"/>
          <w:szCs w:val="24"/>
        </w:rPr>
        <w:t>сотворяет</w:t>
      </w:r>
      <w:proofErr w:type="spellEnd"/>
      <w:r>
        <w:rPr>
          <w:sz w:val="24"/>
          <w:szCs w:val="24"/>
        </w:rPr>
        <w:t xml:space="preserve"> Части, а мы </w:t>
      </w:r>
      <w:proofErr w:type="spellStart"/>
      <w:r>
        <w:rPr>
          <w:sz w:val="24"/>
          <w:szCs w:val="24"/>
        </w:rPr>
        <w:t>материлизуем</w:t>
      </w:r>
      <w:proofErr w:type="spellEnd"/>
      <w:r>
        <w:rPr>
          <w:sz w:val="24"/>
          <w:szCs w:val="24"/>
        </w:rPr>
        <w:t xml:space="preserve"> Части физически. На сотворенный Ум только я реагирую, а если Ум материализованный, на него реагирует вся материя. Я голосом сказал, и материя реагирует на голос материализации моих Частей. Пример, я мечтаю ходить сквозь пространство – это эффект материализации Частей. Одного из ИВ Отец-Аватаров назначили ответственным за финансовую систему всех ИВДИВО-полисов.</w:t>
      </w:r>
    </w:p>
    <w:p w:rsidR="00090BBF" w:rsidRDefault="00AD1576">
      <w:pPr>
        <w:spacing w:after="0"/>
        <w:ind w:firstLine="567"/>
        <w:rPr>
          <w:sz w:val="24"/>
          <w:szCs w:val="24"/>
        </w:rPr>
      </w:pPr>
      <w:r>
        <w:rPr>
          <w:sz w:val="24"/>
          <w:szCs w:val="24"/>
        </w:rPr>
        <w:t xml:space="preserve">Мы в Духе пока максимум подростки, поэтому ИВ Отец нам материализует. А вот когда мы вырастем, мы научимся материализовывать нужные вещи. Чтобы материализовать нам частное ИВДИВО-здание, нужно очень большое количество ЭП. Поэтому во всех восьми мирах всех космосов и </w:t>
      </w:r>
      <w:proofErr w:type="spellStart"/>
      <w:r>
        <w:rPr>
          <w:sz w:val="24"/>
          <w:szCs w:val="24"/>
        </w:rPr>
        <w:t>метакосмосов</w:t>
      </w:r>
      <w:proofErr w:type="spellEnd"/>
      <w:r>
        <w:rPr>
          <w:sz w:val="24"/>
          <w:szCs w:val="24"/>
        </w:rPr>
        <w:t xml:space="preserve"> мы стяжаем 9 частных ИВДИВО-здания.</w:t>
      </w:r>
    </w:p>
    <w:p w:rsidR="00090BBF" w:rsidRDefault="00AD1576">
      <w:pPr>
        <w:spacing w:after="0"/>
        <w:ind w:firstLine="567"/>
        <w:rPr>
          <w:sz w:val="24"/>
          <w:szCs w:val="24"/>
        </w:rPr>
      </w:pPr>
      <w:r>
        <w:rPr>
          <w:sz w:val="24"/>
          <w:szCs w:val="24"/>
        </w:rPr>
        <w:t xml:space="preserve">Нужно заниматься ЭП! ИВ Отец может назначить нас в более высоких космосах или </w:t>
      </w:r>
      <w:proofErr w:type="spellStart"/>
      <w:r>
        <w:rPr>
          <w:sz w:val="24"/>
          <w:szCs w:val="24"/>
        </w:rPr>
        <w:t>метакосмосах</w:t>
      </w:r>
      <w:proofErr w:type="spellEnd"/>
      <w:r>
        <w:rPr>
          <w:sz w:val="24"/>
          <w:szCs w:val="24"/>
        </w:rPr>
        <w:t xml:space="preserve">, где у нас еще нет частных </w:t>
      </w:r>
      <w:proofErr w:type="gramStart"/>
      <w:r>
        <w:rPr>
          <w:sz w:val="24"/>
          <w:szCs w:val="24"/>
        </w:rPr>
        <w:t>ИВДИВО-зданий</w:t>
      </w:r>
      <w:proofErr w:type="gramEnd"/>
      <w:r>
        <w:rPr>
          <w:sz w:val="24"/>
          <w:szCs w:val="24"/>
        </w:rPr>
        <w:t xml:space="preserve"> и мы должны материализовать сами. Мы с ядрами Синтеза должны действовать минимально в четырех мирах.</w:t>
      </w:r>
    </w:p>
    <w:p w:rsidR="00090BBF" w:rsidRDefault="00AD1576">
      <w:pPr>
        <w:spacing w:after="0"/>
        <w:ind w:firstLine="567"/>
        <w:rPr>
          <w:sz w:val="24"/>
          <w:szCs w:val="24"/>
        </w:rPr>
      </w:pPr>
      <w:r>
        <w:rPr>
          <w:sz w:val="24"/>
          <w:szCs w:val="24"/>
        </w:rPr>
        <w:t xml:space="preserve">У нас команда учеников в Тонком мире переводит людей из иллюзорной формы </w:t>
      </w:r>
      <w:r>
        <w:rPr>
          <w:iCs w:val="0"/>
          <w:sz w:val="24"/>
          <w:szCs w:val="24"/>
        </w:rPr>
        <w:t xml:space="preserve">пятой расы в ИВДИВО-полис Тонкого мира и переодеваются в форму ангелов, </w:t>
      </w:r>
      <w:proofErr w:type="spellStart"/>
      <w:r>
        <w:rPr>
          <w:iCs w:val="0"/>
          <w:sz w:val="24"/>
          <w:szCs w:val="24"/>
        </w:rPr>
        <w:t>Ганеши</w:t>
      </w:r>
      <w:proofErr w:type="spellEnd"/>
      <w:r>
        <w:rPr>
          <w:iCs w:val="0"/>
          <w:sz w:val="24"/>
          <w:szCs w:val="24"/>
        </w:rPr>
        <w:t xml:space="preserve"> и т.д.</w:t>
      </w:r>
    </w:p>
    <w:p w:rsidR="00090BBF" w:rsidRDefault="00AD1576">
      <w:pPr>
        <w:spacing w:after="0"/>
        <w:ind w:firstLine="567"/>
        <w:rPr>
          <w:sz w:val="24"/>
          <w:szCs w:val="24"/>
        </w:rPr>
      </w:pPr>
      <w:r>
        <w:rPr>
          <w:iCs w:val="0"/>
          <w:sz w:val="24"/>
          <w:szCs w:val="24"/>
        </w:rPr>
        <w:t xml:space="preserve">ЭП забирается с собой только усвоением Частями. Это мечта всех евреев, об этом написано в Торе </w:t>
      </w:r>
      <w:r>
        <w:rPr>
          <w:sz w:val="24"/>
          <w:szCs w:val="24"/>
        </w:rPr>
        <w:t>–</w:t>
      </w:r>
      <w:r>
        <w:rPr>
          <w:iCs w:val="0"/>
          <w:sz w:val="24"/>
          <w:szCs w:val="24"/>
        </w:rPr>
        <w:t xml:space="preserve"> они хотят перейти в рай со всем своим имуществом. Когда ты сдаешь ЭП, впитываешь всеми Частями, и потом переходишь в ИВДИВО-полис с итоговой цифрой </w:t>
      </w:r>
      <w:r>
        <w:rPr>
          <w:sz w:val="24"/>
          <w:szCs w:val="24"/>
        </w:rPr>
        <w:t>–</w:t>
      </w:r>
      <w:r>
        <w:rPr>
          <w:iCs w:val="0"/>
          <w:sz w:val="24"/>
          <w:szCs w:val="24"/>
        </w:rPr>
        <w:t xml:space="preserve"> можешь купить в ИВДИВО-полисе всё, что хочешь.</w:t>
      </w:r>
    </w:p>
    <w:p w:rsidR="00090BBF" w:rsidRDefault="00AD1576">
      <w:pPr>
        <w:rPr>
          <w:sz w:val="24"/>
          <w:szCs w:val="24"/>
        </w:rPr>
      </w:pPr>
      <w:r>
        <w:rPr>
          <w:sz w:val="24"/>
          <w:szCs w:val="24"/>
        </w:rPr>
        <w:t xml:space="preserve">2) </w:t>
      </w:r>
      <w:proofErr w:type="gramStart"/>
      <w:r>
        <w:rPr>
          <w:sz w:val="24"/>
          <w:szCs w:val="24"/>
        </w:rPr>
        <w:t>В</w:t>
      </w:r>
      <w:proofErr w:type="gramEnd"/>
      <w:r>
        <w:rPr>
          <w:sz w:val="24"/>
          <w:szCs w:val="24"/>
        </w:rPr>
        <w:t xml:space="preserve"> одном </w:t>
      </w:r>
      <w:proofErr w:type="spellStart"/>
      <w:r>
        <w:rPr>
          <w:sz w:val="24"/>
          <w:szCs w:val="24"/>
        </w:rPr>
        <w:t>метакосмосе</w:t>
      </w:r>
      <w:proofErr w:type="spellEnd"/>
      <w:r>
        <w:rPr>
          <w:sz w:val="24"/>
          <w:szCs w:val="24"/>
        </w:rPr>
        <w:t xml:space="preserve"> 16.777.216 космосов, а мы стяжали всего 75 космосов первого </w:t>
      </w:r>
      <w:proofErr w:type="spellStart"/>
      <w:r>
        <w:rPr>
          <w:sz w:val="24"/>
          <w:szCs w:val="24"/>
        </w:rPr>
        <w:t>метакосмоса</w:t>
      </w:r>
      <w:proofErr w:type="spellEnd"/>
      <w:r>
        <w:rPr>
          <w:sz w:val="24"/>
          <w:szCs w:val="24"/>
        </w:rPr>
        <w:t xml:space="preserve">. То есть, мы стяжали 75 тысяч архетипов первого </w:t>
      </w:r>
      <w:proofErr w:type="spellStart"/>
      <w:r>
        <w:rPr>
          <w:sz w:val="24"/>
          <w:szCs w:val="24"/>
        </w:rPr>
        <w:t>метакосмоса</w:t>
      </w:r>
      <w:proofErr w:type="spellEnd"/>
      <w:r>
        <w:rPr>
          <w:sz w:val="24"/>
          <w:szCs w:val="24"/>
        </w:rPr>
        <w:t xml:space="preserve">: 75х1024=76.800 архетипов – мы в самом начале пути. И пока мы не пройдём все 16 млн. космосов, по-настоящему проживать </w:t>
      </w:r>
      <w:proofErr w:type="spellStart"/>
      <w:r>
        <w:rPr>
          <w:sz w:val="24"/>
          <w:szCs w:val="24"/>
        </w:rPr>
        <w:t>метакосмос</w:t>
      </w:r>
      <w:proofErr w:type="spellEnd"/>
      <w:r>
        <w:rPr>
          <w:sz w:val="24"/>
          <w:szCs w:val="24"/>
        </w:rPr>
        <w:t xml:space="preserve"> мы не сможем. Мы там мальчики с пальчики или с ноготок по сравнению с </w:t>
      </w:r>
      <w:proofErr w:type="spellStart"/>
      <w:r>
        <w:rPr>
          <w:sz w:val="24"/>
          <w:szCs w:val="24"/>
        </w:rPr>
        <w:t>метакосмосом</w:t>
      </w:r>
      <w:proofErr w:type="spellEnd"/>
      <w:r>
        <w:rPr>
          <w:sz w:val="24"/>
          <w:szCs w:val="24"/>
        </w:rPr>
        <w:t xml:space="preserve"> – микронное состояние тела в частном ИВДИВО-здании.</w:t>
      </w:r>
    </w:p>
    <w:p w:rsidR="00090BBF" w:rsidRDefault="00AD1576">
      <w:pPr>
        <w:ind w:firstLine="567"/>
        <w:rPr>
          <w:sz w:val="24"/>
          <w:szCs w:val="24"/>
        </w:rPr>
      </w:pPr>
      <w:r>
        <w:rPr>
          <w:sz w:val="24"/>
          <w:szCs w:val="24"/>
        </w:rPr>
        <w:t xml:space="preserve">И когда мы вышли на </w:t>
      </w:r>
      <w:proofErr w:type="spellStart"/>
      <w:r>
        <w:rPr>
          <w:sz w:val="24"/>
          <w:szCs w:val="24"/>
        </w:rPr>
        <w:t>Метакосмическое</w:t>
      </w:r>
      <w:proofErr w:type="spellEnd"/>
      <w:r>
        <w:rPr>
          <w:sz w:val="24"/>
          <w:szCs w:val="24"/>
        </w:rPr>
        <w:t xml:space="preserve"> плато Синтеза – мы там пока микроны или ангстремы (в 10 000 меньше микрона). Теперь понятно почему мы выходим на стяжание космосов и </w:t>
      </w:r>
      <w:proofErr w:type="spellStart"/>
      <w:r>
        <w:rPr>
          <w:sz w:val="24"/>
          <w:szCs w:val="24"/>
        </w:rPr>
        <w:t>метакосмосов</w:t>
      </w:r>
      <w:proofErr w:type="spellEnd"/>
      <w:r>
        <w:rPr>
          <w:sz w:val="24"/>
          <w:szCs w:val="24"/>
        </w:rPr>
        <w:t xml:space="preserve">? ИВ Отец хочет вырастить человек-землян до нормального размера. Каждый </w:t>
      </w:r>
      <w:proofErr w:type="spellStart"/>
      <w:r>
        <w:rPr>
          <w:sz w:val="24"/>
          <w:szCs w:val="24"/>
        </w:rPr>
        <w:t>метакосмос</w:t>
      </w:r>
      <w:proofErr w:type="spellEnd"/>
      <w:r>
        <w:rPr>
          <w:sz w:val="24"/>
          <w:szCs w:val="24"/>
        </w:rPr>
        <w:t xml:space="preserve"> мы будем видеть 76 космосами.</w:t>
      </w:r>
    </w:p>
    <w:p w:rsidR="00090BBF" w:rsidRDefault="00AD1576">
      <w:pPr>
        <w:ind w:firstLine="567"/>
        <w:rPr>
          <w:sz w:val="24"/>
          <w:szCs w:val="24"/>
        </w:rPr>
      </w:pPr>
      <w:r>
        <w:rPr>
          <w:sz w:val="24"/>
          <w:szCs w:val="24"/>
        </w:rPr>
        <w:t xml:space="preserve">Вот эти два образа заложены в 2048 Царств. Царства построены 512 телами Отец-Аватаров </w:t>
      </w:r>
      <w:proofErr w:type="spellStart"/>
      <w:r>
        <w:rPr>
          <w:sz w:val="24"/>
          <w:szCs w:val="24"/>
        </w:rPr>
        <w:t>метакосмически</w:t>
      </w:r>
      <w:proofErr w:type="spellEnd"/>
      <w:r>
        <w:rPr>
          <w:sz w:val="24"/>
          <w:szCs w:val="24"/>
        </w:rPr>
        <w:t xml:space="preserve">, архетипически, космически и </w:t>
      </w:r>
      <w:proofErr w:type="spellStart"/>
      <w:r>
        <w:rPr>
          <w:sz w:val="24"/>
          <w:szCs w:val="24"/>
        </w:rPr>
        <w:t>реальностно</w:t>
      </w:r>
      <w:proofErr w:type="spellEnd"/>
      <w:r>
        <w:rPr>
          <w:sz w:val="24"/>
          <w:szCs w:val="24"/>
        </w:rPr>
        <w:t>.</w:t>
      </w:r>
    </w:p>
    <w:p w:rsidR="00090BBF" w:rsidRDefault="00AD1576">
      <w:pPr>
        <w:spacing w:after="0"/>
        <w:ind w:firstLine="567"/>
        <w:rPr>
          <w:sz w:val="24"/>
          <w:szCs w:val="24"/>
          <w:lang w:val="en-US"/>
        </w:rPr>
      </w:pPr>
      <w:r>
        <w:rPr>
          <w:sz w:val="24"/>
          <w:szCs w:val="24"/>
        </w:rPr>
        <w:t>В Р</w:t>
      </w:r>
      <w:r>
        <w:rPr>
          <w:sz w:val="24"/>
          <w:szCs w:val="24"/>
          <w:lang w:val="en-US"/>
        </w:rPr>
        <w:t xml:space="preserve">.5 </w:t>
      </w:r>
      <w:r>
        <w:rPr>
          <w:sz w:val="24"/>
          <w:szCs w:val="24"/>
        </w:rPr>
        <w:t>прописаны</w:t>
      </w:r>
      <w:r>
        <w:rPr>
          <w:sz w:val="24"/>
          <w:szCs w:val="24"/>
          <w:lang w:val="en-US"/>
        </w:rPr>
        <w:t>:</w:t>
      </w:r>
    </w:p>
    <w:p w:rsidR="00090BBF" w:rsidRDefault="00AD1576" w:rsidP="00276720">
      <w:pPr>
        <w:pStyle w:val="a"/>
        <w:numPr>
          <w:ilvl w:val="0"/>
          <w:numId w:val="13"/>
        </w:numPr>
        <w:ind w:left="851" w:hanging="295"/>
        <w:rPr>
          <w:i w:val="0"/>
          <w:color w:val="365F91"/>
          <w:sz w:val="24"/>
          <w:szCs w:val="24"/>
        </w:rPr>
      </w:pPr>
      <w:r>
        <w:rPr>
          <w:i w:val="0"/>
          <w:color w:val="365F91"/>
          <w:sz w:val="24"/>
          <w:szCs w:val="24"/>
        </w:rPr>
        <w:t xml:space="preserve">512 </w:t>
      </w:r>
      <w:proofErr w:type="spellStart"/>
      <w:r>
        <w:rPr>
          <w:i w:val="0"/>
          <w:color w:val="365F91"/>
          <w:sz w:val="24"/>
          <w:szCs w:val="24"/>
        </w:rPr>
        <w:t>Метакосмических</w:t>
      </w:r>
      <w:proofErr w:type="spellEnd"/>
      <w:r>
        <w:rPr>
          <w:i w:val="0"/>
          <w:color w:val="365F91"/>
          <w:sz w:val="24"/>
          <w:szCs w:val="24"/>
        </w:rPr>
        <w:t xml:space="preserve"> царств по первым 512 </w:t>
      </w:r>
      <w:proofErr w:type="spellStart"/>
      <w:r>
        <w:rPr>
          <w:i w:val="0"/>
          <w:color w:val="365F91"/>
          <w:sz w:val="24"/>
          <w:szCs w:val="24"/>
        </w:rPr>
        <w:t>метакосмосам</w:t>
      </w:r>
      <w:proofErr w:type="spellEnd"/>
      <w:r>
        <w:rPr>
          <w:i w:val="0"/>
          <w:color w:val="365F91"/>
          <w:sz w:val="24"/>
          <w:szCs w:val="24"/>
        </w:rPr>
        <w:t>,</w:t>
      </w:r>
    </w:p>
    <w:p w:rsidR="00090BBF" w:rsidRDefault="00AD1576" w:rsidP="00276720">
      <w:pPr>
        <w:pStyle w:val="a"/>
        <w:numPr>
          <w:ilvl w:val="0"/>
          <w:numId w:val="13"/>
        </w:numPr>
        <w:ind w:left="851" w:hanging="295"/>
        <w:rPr>
          <w:i w:val="0"/>
          <w:color w:val="365F91"/>
          <w:sz w:val="24"/>
          <w:szCs w:val="24"/>
        </w:rPr>
      </w:pPr>
      <w:r>
        <w:rPr>
          <w:i w:val="0"/>
          <w:color w:val="365F91"/>
          <w:sz w:val="24"/>
          <w:szCs w:val="24"/>
        </w:rPr>
        <w:t xml:space="preserve">512 Архетипических царств по 512 архетипам </w:t>
      </w:r>
      <w:proofErr w:type="spellStart"/>
      <w:r>
        <w:rPr>
          <w:i w:val="0"/>
          <w:color w:val="365F91"/>
          <w:sz w:val="24"/>
          <w:szCs w:val="24"/>
        </w:rPr>
        <w:t>метакосмосов</w:t>
      </w:r>
      <w:proofErr w:type="spellEnd"/>
      <w:r>
        <w:rPr>
          <w:i w:val="0"/>
          <w:color w:val="365F91"/>
          <w:sz w:val="24"/>
          <w:szCs w:val="24"/>
        </w:rPr>
        <w:t>,</w:t>
      </w:r>
    </w:p>
    <w:p w:rsidR="00090BBF" w:rsidRDefault="00AD1576" w:rsidP="00276720">
      <w:pPr>
        <w:pStyle w:val="a"/>
        <w:numPr>
          <w:ilvl w:val="0"/>
          <w:numId w:val="13"/>
        </w:numPr>
        <w:ind w:left="851" w:hanging="295"/>
        <w:rPr>
          <w:i w:val="0"/>
          <w:color w:val="365F91"/>
          <w:sz w:val="24"/>
          <w:szCs w:val="24"/>
        </w:rPr>
      </w:pPr>
      <w:r>
        <w:rPr>
          <w:i w:val="0"/>
          <w:color w:val="365F91"/>
          <w:sz w:val="24"/>
          <w:szCs w:val="24"/>
        </w:rPr>
        <w:t>512 Космических царств по первым 512 космосам,</w:t>
      </w:r>
    </w:p>
    <w:p w:rsidR="00090BBF" w:rsidRDefault="00AD1576" w:rsidP="00276720">
      <w:pPr>
        <w:pStyle w:val="a"/>
        <w:numPr>
          <w:ilvl w:val="0"/>
          <w:numId w:val="13"/>
        </w:numPr>
        <w:spacing w:after="0"/>
        <w:ind w:left="851" w:hanging="295"/>
        <w:rPr>
          <w:i w:val="0"/>
          <w:color w:val="365F91"/>
          <w:sz w:val="24"/>
          <w:szCs w:val="24"/>
        </w:rPr>
      </w:pPr>
      <w:r>
        <w:rPr>
          <w:i w:val="0"/>
          <w:color w:val="365F91"/>
          <w:sz w:val="24"/>
          <w:szCs w:val="24"/>
          <w:lang w:val="en-US"/>
        </w:rPr>
        <w:t xml:space="preserve">512 </w:t>
      </w:r>
      <w:r>
        <w:rPr>
          <w:i w:val="0"/>
          <w:color w:val="365F91"/>
          <w:sz w:val="24"/>
          <w:szCs w:val="24"/>
        </w:rPr>
        <w:t xml:space="preserve">Царств по </w:t>
      </w:r>
      <w:r>
        <w:rPr>
          <w:i w:val="0"/>
          <w:color w:val="365F91"/>
          <w:sz w:val="24"/>
          <w:szCs w:val="24"/>
          <w:lang w:val="en-US"/>
        </w:rPr>
        <w:t xml:space="preserve">512 </w:t>
      </w:r>
      <w:r>
        <w:rPr>
          <w:i w:val="0"/>
          <w:color w:val="365F91"/>
          <w:sz w:val="24"/>
          <w:szCs w:val="24"/>
        </w:rPr>
        <w:t>реальностям</w:t>
      </w:r>
      <w:r>
        <w:rPr>
          <w:i w:val="0"/>
          <w:color w:val="365F91"/>
          <w:sz w:val="24"/>
          <w:szCs w:val="24"/>
          <w:lang w:val="en-US"/>
        </w:rPr>
        <w:t>.</w:t>
      </w:r>
    </w:p>
    <w:p w:rsidR="00090BBF" w:rsidRDefault="00AD1576">
      <w:pPr>
        <w:ind w:firstLine="567"/>
        <w:rPr>
          <w:sz w:val="24"/>
          <w:szCs w:val="24"/>
        </w:rPr>
      </w:pPr>
      <w:r>
        <w:rPr>
          <w:sz w:val="24"/>
          <w:szCs w:val="24"/>
        </w:rPr>
        <w:t>И все 2048 Царств внутри 512 тел. Первые три царства остаются минеральное, растительное и животное царства, четвёртое царство – царство Человека.</w:t>
      </w:r>
    </w:p>
    <w:p w:rsidR="00090BBF" w:rsidRDefault="00AD1576">
      <w:pPr>
        <w:spacing w:after="0"/>
        <w:ind w:firstLine="0"/>
        <w:outlineLvl w:val="1"/>
        <w:rPr>
          <w:sz w:val="24"/>
          <w:szCs w:val="24"/>
        </w:rPr>
      </w:pPr>
      <w:r>
        <w:rPr>
          <w:rStyle w:val="af2"/>
          <w:bCs/>
          <w:i/>
          <w:color w:val="FF0000"/>
          <w:sz w:val="24"/>
          <w:szCs w:val="24"/>
        </w:rPr>
        <w:t>0</w:t>
      </w:r>
      <w:r>
        <w:rPr>
          <w:rStyle w:val="af2"/>
          <w:bCs/>
          <w:i/>
          <w:color w:val="FF0000"/>
          <w:sz w:val="24"/>
          <w:szCs w:val="24"/>
          <w:lang w:val="en-US"/>
        </w:rPr>
        <w:t>3</w:t>
      </w:r>
      <w:r>
        <w:rPr>
          <w:rStyle w:val="af2"/>
          <w:bCs/>
          <w:i/>
          <w:color w:val="FF0000"/>
          <w:sz w:val="24"/>
          <w:szCs w:val="24"/>
        </w:rPr>
        <w:t>:</w:t>
      </w:r>
      <w:r>
        <w:rPr>
          <w:rStyle w:val="af2"/>
          <w:bCs/>
          <w:i/>
          <w:color w:val="FF0000"/>
          <w:sz w:val="24"/>
          <w:szCs w:val="24"/>
          <w:lang w:val="en-US"/>
        </w:rPr>
        <w:t>27</w:t>
      </w:r>
      <w:r>
        <w:rPr>
          <w:rStyle w:val="af2"/>
          <w:bCs/>
          <w:i/>
          <w:color w:val="FF0000"/>
          <w:sz w:val="24"/>
          <w:szCs w:val="24"/>
        </w:rPr>
        <w:t xml:space="preserve"> – 0</w:t>
      </w:r>
      <w:r>
        <w:rPr>
          <w:rStyle w:val="af2"/>
          <w:bCs/>
          <w:i/>
          <w:color w:val="FF0000"/>
          <w:sz w:val="24"/>
          <w:szCs w:val="24"/>
          <w:lang w:val="en-US"/>
        </w:rPr>
        <w:t>4</w:t>
      </w:r>
      <w:r>
        <w:rPr>
          <w:rStyle w:val="af2"/>
          <w:bCs/>
          <w:i/>
          <w:color w:val="FF0000"/>
          <w:sz w:val="24"/>
          <w:szCs w:val="24"/>
        </w:rPr>
        <w:t>:</w:t>
      </w:r>
      <w:r>
        <w:rPr>
          <w:rStyle w:val="af2"/>
          <w:bCs/>
          <w:i/>
          <w:color w:val="FF0000"/>
          <w:sz w:val="24"/>
          <w:szCs w:val="24"/>
          <w:lang w:val="en-US"/>
        </w:rPr>
        <w:t>03</w:t>
      </w:r>
      <w:r>
        <w:rPr>
          <w:rStyle w:val="af2"/>
          <w:bCs/>
          <w:i/>
          <w:color w:val="FF0000"/>
          <w:sz w:val="24"/>
          <w:szCs w:val="24"/>
        </w:rPr>
        <w:t xml:space="preserve"> </w:t>
      </w:r>
      <w:r>
        <w:rPr>
          <w:rStyle w:val="af2"/>
          <w:b/>
          <w:bCs/>
          <w:i/>
          <w:color w:val="FF0000"/>
          <w:sz w:val="24"/>
          <w:szCs w:val="24"/>
        </w:rPr>
        <w:t>Практика 2</w:t>
      </w:r>
      <w:r>
        <w:rPr>
          <w:rStyle w:val="af2"/>
          <w:b/>
          <w:bCs/>
          <w:i/>
          <w:color w:val="FF0000"/>
          <w:sz w:val="24"/>
          <w:szCs w:val="24"/>
          <w:lang w:val="en-US"/>
        </w:rPr>
        <w:t xml:space="preserve">. </w:t>
      </w:r>
      <w:r>
        <w:rPr>
          <w:rStyle w:val="af2"/>
          <w:b/>
          <w:bCs/>
          <w:i/>
          <w:color w:val="FF0000"/>
          <w:sz w:val="24"/>
          <w:szCs w:val="24"/>
        </w:rPr>
        <w:t>Первостяжание</w:t>
      </w:r>
    </w:p>
    <w:p w:rsidR="00090BBF" w:rsidRDefault="00AD1576" w:rsidP="00276720">
      <w:pPr>
        <w:pStyle w:val="a"/>
        <w:numPr>
          <w:ilvl w:val="0"/>
          <w:numId w:val="6"/>
        </w:numPr>
        <w:spacing w:after="0"/>
        <w:rPr>
          <w:sz w:val="24"/>
          <w:szCs w:val="24"/>
        </w:rPr>
      </w:pPr>
      <w:r>
        <w:rPr>
          <w:sz w:val="24"/>
          <w:szCs w:val="24"/>
        </w:rPr>
        <w:t xml:space="preserve">Творение и синтезирование </w:t>
      </w:r>
      <w:r>
        <w:rPr>
          <w:sz w:val="24"/>
          <w:szCs w:val="24"/>
          <w:lang w:val="en-US"/>
        </w:rPr>
        <w:t xml:space="preserve">2048 </w:t>
      </w:r>
      <w:r>
        <w:rPr>
          <w:sz w:val="24"/>
          <w:szCs w:val="24"/>
        </w:rPr>
        <w:t>Царств</w:t>
      </w:r>
      <w:r>
        <w:rPr>
          <w:sz w:val="24"/>
          <w:szCs w:val="24"/>
          <w:lang w:val="en-US"/>
        </w:rPr>
        <w:t>:</w:t>
      </w:r>
    </w:p>
    <w:p w:rsidR="00090BBF" w:rsidRDefault="00AD1576" w:rsidP="00276720">
      <w:pPr>
        <w:pStyle w:val="a"/>
        <w:numPr>
          <w:ilvl w:val="0"/>
          <w:numId w:val="14"/>
        </w:numPr>
        <w:spacing w:after="0"/>
        <w:ind w:left="851"/>
        <w:rPr>
          <w:color w:val="365F91"/>
          <w:sz w:val="24"/>
          <w:szCs w:val="24"/>
        </w:rPr>
      </w:pPr>
      <w:r>
        <w:rPr>
          <w:color w:val="365F91"/>
          <w:sz w:val="24"/>
          <w:szCs w:val="24"/>
        </w:rPr>
        <w:t>512 Царств по 512 реальностям и 512 видов Реальностной жизни,</w:t>
      </w:r>
    </w:p>
    <w:p w:rsidR="00090BBF" w:rsidRDefault="00AD1576" w:rsidP="00276720">
      <w:pPr>
        <w:pStyle w:val="a"/>
        <w:numPr>
          <w:ilvl w:val="0"/>
          <w:numId w:val="14"/>
        </w:numPr>
        <w:spacing w:after="0"/>
        <w:ind w:left="851"/>
        <w:rPr>
          <w:color w:val="365F91"/>
          <w:sz w:val="24"/>
          <w:szCs w:val="24"/>
        </w:rPr>
      </w:pPr>
      <w:r>
        <w:rPr>
          <w:color w:val="365F91"/>
          <w:sz w:val="24"/>
          <w:szCs w:val="24"/>
        </w:rPr>
        <w:t>512 Космических царств по первым 512 космосам и 512 видов Космической жизни,</w:t>
      </w:r>
    </w:p>
    <w:p w:rsidR="00090BBF" w:rsidRDefault="00AD1576" w:rsidP="00276720">
      <w:pPr>
        <w:pStyle w:val="a"/>
        <w:numPr>
          <w:ilvl w:val="0"/>
          <w:numId w:val="14"/>
        </w:numPr>
        <w:spacing w:after="0"/>
        <w:ind w:left="851"/>
        <w:rPr>
          <w:color w:val="365F91"/>
          <w:sz w:val="24"/>
          <w:szCs w:val="24"/>
        </w:rPr>
      </w:pPr>
      <w:r>
        <w:rPr>
          <w:color w:val="365F91"/>
          <w:sz w:val="24"/>
          <w:szCs w:val="24"/>
        </w:rPr>
        <w:t xml:space="preserve">512 Архетипических царств по 512 архетипам </w:t>
      </w:r>
      <w:proofErr w:type="spellStart"/>
      <w:r>
        <w:rPr>
          <w:color w:val="365F91"/>
          <w:sz w:val="24"/>
          <w:szCs w:val="24"/>
        </w:rPr>
        <w:t>метакосмосов</w:t>
      </w:r>
      <w:proofErr w:type="spellEnd"/>
      <w:r>
        <w:rPr>
          <w:color w:val="365F91"/>
          <w:sz w:val="24"/>
          <w:szCs w:val="24"/>
        </w:rPr>
        <w:t xml:space="preserve"> и 512 Архетипических видов жизней,</w:t>
      </w:r>
    </w:p>
    <w:p w:rsidR="00090BBF" w:rsidRDefault="00AD1576" w:rsidP="00276720">
      <w:pPr>
        <w:pStyle w:val="a"/>
        <w:numPr>
          <w:ilvl w:val="0"/>
          <w:numId w:val="14"/>
        </w:numPr>
        <w:spacing w:after="0"/>
        <w:ind w:left="851"/>
        <w:rPr>
          <w:rStyle w:val="af2"/>
          <w:color w:val="365F91"/>
          <w:sz w:val="24"/>
          <w:szCs w:val="24"/>
        </w:rPr>
      </w:pPr>
      <w:r>
        <w:rPr>
          <w:color w:val="365F91"/>
          <w:sz w:val="24"/>
          <w:szCs w:val="24"/>
        </w:rPr>
        <w:t xml:space="preserve">512 </w:t>
      </w:r>
      <w:proofErr w:type="spellStart"/>
      <w:r>
        <w:rPr>
          <w:color w:val="365F91"/>
          <w:sz w:val="24"/>
          <w:szCs w:val="24"/>
        </w:rPr>
        <w:t>Метакосмических</w:t>
      </w:r>
      <w:proofErr w:type="spellEnd"/>
      <w:r>
        <w:rPr>
          <w:color w:val="365F91"/>
          <w:sz w:val="24"/>
          <w:szCs w:val="24"/>
        </w:rPr>
        <w:t xml:space="preserve"> царств по первым 512 </w:t>
      </w:r>
      <w:proofErr w:type="spellStart"/>
      <w:r>
        <w:rPr>
          <w:color w:val="365F91"/>
          <w:sz w:val="24"/>
          <w:szCs w:val="24"/>
        </w:rPr>
        <w:t>метакосмосам</w:t>
      </w:r>
      <w:proofErr w:type="spellEnd"/>
      <w:r>
        <w:rPr>
          <w:color w:val="365F91"/>
          <w:sz w:val="24"/>
          <w:szCs w:val="24"/>
        </w:rPr>
        <w:t xml:space="preserve"> и 512 </w:t>
      </w:r>
      <w:proofErr w:type="spellStart"/>
      <w:r>
        <w:rPr>
          <w:color w:val="365F91"/>
          <w:sz w:val="24"/>
          <w:szCs w:val="24"/>
        </w:rPr>
        <w:t>Метакосмических</w:t>
      </w:r>
      <w:proofErr w:type="spellEnd"/>
      <w:r>
        <w:rPr>
          <w:color w:val="365F91"/>
          <w:sz w:val="24"/>
          <w:szCs w:val="24"/>
        </w:rPr>
        <w:t xml:space="preserve"> видов жизней,</w:t>
      </w:r>
    </w:p>
    <w:p w:rsidR="00090BBF" w:rsidRDefault="00AD1576" w:rsidP="00276720">
      <w:pPr>
        <w:pStyle w:val="a"/>
        <w:numPr>
          <w:ilvl w:val="0"/>
          <w:numId w:val="6"/>
        </w:numPr>
        <w:spacing w:after="0"/>
        <w:rPr>
          <w:rStyle w:val="af2"/>
          <w:sz w:val="24"/>
          <w:szCs w:val="24"/>
        </w:rPr>
      </w:pPr>
      <w:r>
        <w:rPr>
          <w:rStyle w:val="af2"/>
          <w:sz w:val="24"/>
          <w:szCs w:val="24"/>
        </w:rPr>
        <w:lastRenderedPageBreak/>
        <w:t>Стяжание творения и синтезирования 2048 Царств в 2048 Частей самоосуществления.</w:t>
      </w:r>
    </w:p>
    <w:p w:rsidR="00090BBF" w:rsidRDefault="00AD1576" w:rsidP="00276720">
      <w:pPr>
        <w:pStyle w:val="a"/>
        <w:numPr>
          <w:ilvl w:val="0"/>
          <w:numId w:val="6"/>
        </w:numPr>
        <w:spacing w:after="0"/>
        <w:rPr>
          <w:rStyle w:val="af2"/>
          <w:sz w:val="24"/>
          <w:szCs w:val="24"/>
        </w:rPr>
      </w:pPr>
      <w:r>
        <w:rPr>
          <w:rStyle w:val="af2"/>
          <w:sz w:val="24"/>
          <w:szCs w:val="24"/>
        </w:rPr>
        <w:t>Стяжание творения и синтезирования 2048 Царств каждому человеку-землянину.</w:t>
      </w:r>
    </w:p>
    <w:p w:rsidR="00090BBF" w:rsidRDefault="00AD1576">
      <w:pPr>
        <w:spacing w:before="240" w:after="0"/>
        <w:ind w:firstLine="418"/>
        <w:rPr>
          <w:rStyle w:val="af2"/>
          <w:sz w:val="24"/>
          <w:szCs w:val="24"/>
        </w:rPr>
      </w:pPr>
      <w:r>
        <w:rPr>
          <w:rStyle w:val="af2"/>
          <w:sz w:val="24"/>
          <w:szCs w:val="24"/>
        </w:rPr>
        <w:t xml:space="preserve">6 </w:t>
      </w:r>
      <w:proofErr w:type="spellStart"/>
      <w:r>
        <w:rPr>
          <w:rStyle w:val="af2"/>
          <w:sz w:val="24"/>
          <w:szCs w:val="24"/>
        </w:rPr>
        <w:t>подраса</w:t>
      </w:r>
      <w:proofErr w:type="spellEnd"/>
      <w:r>
        <w:rPr>
          <w:rStyle w:val="af2"/>
          <w:sz w:val="24"/>
          <w:szCs w:val="24"/>
        </w:rPr>
        <w:t xml:space="preserve"> 6-й расы </w:t>
      </w:r>
      <w:r>
        <w:rPr>
          <w:sz w:val="24"/>
          <w:szCs w:val="24"/>
        </w:rPr>
        <w:t>–</w:t>
      </w:r>
      <w:r>
        <w:rPr>
          <w:rStyle w:val="af2"/>
          <w:sz w:val="24"/>
          <w:szCs w:val="24"/>
        </w:rPr>
        <w:t xml:space="preserve"> это 512 Частей.</w:t>
      </w:r>
    </w:p>
    <w:p w:rsidR="00090BBF" w:rsidRDefault="00AD1576">
      <w:pPr>
        <w:spacing w:after="0"/>
        <w:ind w:firstLine="418"/>
        <w:rPr>
          <w:rStyle w:val="af2"/>
          <w:sz w:val="24"/>
          <w:szCs w:val="24"/>
        </w:rPr>
      </w:pPr>
      <w:r>
        <w:rPr>
          <w:rStyle w:val="af2"/>
          <w:sz w:val="24"/>
          <w:szCs w:val="24"/>
        </w:rPr>
        <w:t xml:space="preserve">Когда мы стяжали 512 </w:t>
      </w:r>
      <w:proofErr w:type="spellStart"/>
      <w:r>
        <w:rPr>
          <w:rStyle w:val="af2"/>
          <w:sz w:val="24"/>
          <w:szCs w:val="24"/>
        </w:rPr>
        <w:t>Метакосмических</w:t>
      </w:r>
      <w:proofErr w:type="spellEnd"/>
      <w:r>
        <w:rPr>
          <w:rStyle w:val="af2"/>
          <w:sz w:val="24"/>
          <w:szCs w:val="24"/>
        </w:rPr>
        <w:t xml:space="preserve"> царств, они теперь действуют на каждого человека-землянина </w:t>
      </w:r>
      <w:r>
        <w:rPr>
          <w:sz w:val="24"/>
          <w:szCs w:val="24"/>
        </w:rPr>
        <w:t>–</w:t>
      </w:r>
      <w:r>
        <w:rPr>
          <w:rStyle w:val="af2"/>
          <w:sz w:val="24"/>
          <w:szCs w:val="24"/>
        </w:rPr>
        <w:t xml:space="preserve"> это царства </w:t>
      </w:r>
      <w:proofErr w:type="spellStart"/>
      <w:r>
        <w:rPr>
          <w:rStyle w:val="af2"/>
          <w:sz w:val="24"/>
          <w:szCs w:val="24"/>
        </w:rPr>
        <w:t>метакосмической</w:t>
      </w:r>
      <w:proofErr w:type="spellEnd"/>
      <w:r>
        <w:rPr>
          <w:rStyle w:val="af2"/>
          <w:sz w:val="24"/>
          <w:szCs w:val="24"/>
        </w:rPr>
        <w:t xml:space="preserve"> природы. Это поддержание экологии нашей природы на планете Земля.</w:t>
      </w:r>
    </w:p>
    <w:p w:rsidR="00090BBF" w:rsidRDefault="00AD1576">
      <w:pPr>
        <w:pStyle w:val="2"/>
        <w:spacing w:before="0"/>
        <w:jc w:val="right"/>
        <w:rPr>
          <w:sz w:val="24"/>
          <w:szCs w:val="24"/>
        </w:rPr>
      </w:pPr>
      <w:r>
        <w:rPr>
          <w:b w:val="0"/>
          <w:sz w:val="24"/>
          <w:szCs w:val="24"/>
        </w:rPr>
        <w:t>Часть 2</w:t>
      </w:r>
    </w:p>
    <w:p w:rsidR="00090BBF" w:rsidRDefault="00AD1576">
      <w:pPr>
        <w:spacing w:after="0"/>
        <w:ind w:firstLine="567"/>
        <w:rPr>
          <w:sz w:val="24"/>
          <w:szCs w:val="24"/>
        </w:rPr>
      </w:pPr>
      <w:r>
        <w:rPr>
          <w:sz w:val="24"/>
          <w:szCs w:val="24"/>
        </w:rPr>
        <w:t>У нас поменялись стандарты – мы разрабатываем Человека-Изначального живой материи ИВО и Иерархическое мировое тело.</w:t>
      </w:r>
    </w:p>
    <w:p w:rsidR="00090BBF" w:rsidRDefault="00AD1576">
      <w:pPr>
        <w:spacing w:after="0"/>
        <w:ind w:firstLine="567"/>
        <w:rPr>
          <w:sz w:val="24"/>
          <w:szCs w:val="24"/>
        </w:rPr>
      </w:pPr>
      <w:r>
        <w:rPr>
          <w:sz w:val="24"/>
          <w:szCs w:val="24"/>
        </w:rPr>
        <w:t xml:space="preserve">В каждом Царстве будет 2048 </w:t>
      </w:r>
      <w:proofErr w:type="spellStart"/>
      <w:r>
        <w:rPr>
          <w:sz w:val="24"/>
          <w:szCs w:val="24"/>
        </w:rPr>
        <w:t>подцарств</w:t>
      </w:r>
      <w:proofErr w:type="spellEnd"/>
      <w:r>
        <w:rPr>
          <w:sz w:val="24"/>
          <w:szCs w:val="24"/>
        </w:rPr>
        <w:t xml:space="preserve"> по 2048 Частям. По этой теме будет ночная подготовка.</w:t>
      </w:r>
    </w:p>
    <w:p w:rsidR="00090BBF" w:rsidRDefault="00AD1576">
      <w:pPr>
        <w:spacing w:after="0"/>
        <w:ind w:firstLine="567"/>
        <w:rPr>
          <w:sz w:val="24"/>
          <w:szCs w:val="24"/>
        </w:rPr>
      </w:pPr>
      <w:r>
        <w:rPr>
          <w:sz w:val="24"/>
          <w:szCs w:val="24"/>
        </w:rPr>
        <w:t>Мы стяжаем много видов жизни: любая Часть – это иной вид жизни. Например, у нас Царство Аватара, Владыки, Учителя, а для 2048 Частей нужна специальная жизнь этой Части. Каждая Часть занята своей жизнью, и мы подтягиваем наши виды жизни 2048 Частей. Например, у нас царство Аватара, и у нас подтягивается сразу 2048 видов жизни Частей на царство Аватара.</w:t>
      </w:r>
    </w:p>
    <w:p w:rsidR="00090BBF" w:rsidRDefault="00AD1576">
      <w:pPr>
        <w:ind w:firstLine="567"/>
        <w:rPr>
          <w:sz w:val="24"/>
          <w:szCs w:val="24"/>
        </w:rPr>
      </w:pPr>
      <w:r>
        <w:rPr>
          <w:sz w:val="24"/>
          <w:szCs w:val="24"/>
        </w:rPr>
        <w:t xml:space="preserve">Когда ИВ Отец творил и синтезировал нам 2048 Царств, что происходило в нашем физическом теле? Росла плотность оболочек 2048 Частей. У нас повышалась </w:t>
      </w:r>
      <w:proofErr w:type="spellStart"/>
      <w:r>
        <w:rPr>
          <w:sz w:val="24"/>
          <w:szCs w:val="24"/>
        </w:rPr>
        <w:t>оболочечность</w:t>
      </w:r>
      <w:proofErr w:type="spellEnd"/>
      <w:r>
        <w:rPr>
          <w:sz w:val="24"/>
          <w:szCs w:val="24"/>
        </w:rPr>
        <w:t xml:space="preserve"> Частей, систем, органов стяжённым видом Царства и адаптировала нас к видам материи.</w:t>
      </w:r>
    </w:p>
    <w:p w:rsidR="00090BBF" w:rsidRDefault="00AD1576">
      <w:pPr>
        <w:pStyle w:val="3"/>
        <w:jc w:val="center"/>
        <w:rPr>
          <w:b/>
        </w:rPr>
      </w:pPr>
      <w:r>
        <w:rPr>
          <w:b/>
        </w:rPr>
        <w:t>2048 видов Стихий</w:t>
      </w:r>
    </w:p>
    <w:p w:rsidR="00090BBF" w:rsidRDefault="00AD1576">
      <w:pPr>
        <w:spacing w:after="0"/>
        <w:ind w:firstLine="567"/>
        <w:rPr>
          <w:sz w:val="24"/>
          <w:szCs w:val="24"/>
        </w:rPr>
      </w:pPr>
      <w:r>
        <w:rPr>
          <w:sz w:val="24"/>
          <w:szCs w:val="24"/>
        </w:rPr>
        <w:t>Первые четыре Стихии без изменения:</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 xml:space="preserve">первая стихия Земли </w:t>
      </w:r>
      <w:r>
        <w:rPr>
          <w:color w:val="365F91"/>
          <w:sz w:val="24"/>
          <w:szCs w:val="24"/>
        </w:rPr>
        <w:t>–</w:t>
      </w:r>
      <w:r>
        <w:rPr>
          <w:i w:val="0"/>
          <w:iCs w:val="0"/>
          <w:color w:val="365F91"/>
          <w:sz w:val="24"/>
          <w:szCs w:val="24"/>
        </w:rPr>
        <w:t xml:space="preserve"> почва и плодородие,</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вторая стихия Плазмы</w:t>
      </w:r>
      <w:r>
        <w:rPr>
          <w:i w:val="0"/>
          <w:iCs w:val="0"/>
          <w:color w:val="365F91"/>
          <w:sz w:val="24"/>
          <w:szCs w:val="24"/>
          <w:lang w:val="en-US"/>
        </w:rPr>
        <w:t>,</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третья стихия</w:t>
      </w:r>
      <w:r>
        <w:rPr>
          <w:i w:val="0"/>
          <w:iCs w:val="0"/>
          <w:color w:val="365F91"/>
          <w:sz w:val="24"/>
          <w:szCs w:val="24"/>
          <w:lang w:val="en-US"/>
        </w:rPr>
        <w:t xml:space="preserve"> </w:t>
      </w:r>
      <w:r>
        <w:rPr>
          <w:i w:val="0"/>
          <w:iCs w:val="0"/>
          <w:color w:val="365F91"/>
          <w:sz w:val="24"/>
          <w:szCs w:val="24"/>
        </w:rPr>
        <w:t>Воды</w:t>
      </w:r>
      <w:r>
        <w:rPr>
          <w:i w:val="0"/>
          <w:iCs w:val="0"/>
          <w:color w:val="365F91"/>
          <w:sz w:val="24"/>
          <w:szCs w:val="24"/>
          <w:lang w:val="en-US"/>
        </w:rPr>
        <w:t>,</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четвёртая стихия Воздуха</w:t>
      </w:r>
      <w:r>
        <w:rPr>
          <w:i w:val="0"/>
          <w:iCs w:val="0"/>
          <w:color w:val="365F91"/>
          <w:sz w:val="24"/>
          <w:szCs w:val="24"/>
          <w:lang w:val="en-US"/>
        </w:rPr>
        <w:t>,</w:t>
      </w:r>
    </w:p>
    <w:p w:rsidR="00090BBF" w:rsidRDefault="00AD1576">
      <w:pPr>
        <w:spacing w:after="0"/>
        <w:ind w:firstLine="567"/>
        <w:rPr>
          <w:sz w:val="24"/>
          <w:szCs w:val="24"/>
        </w:rPr>
      </w:pPr>
      <w:r>
        <w:rPr>
          <w:sz w:val="24"/>
          <w:szCs w:val="24"/>
        </w:rPr>
        <w:t xml:space="preserve">а дальше изменения по Стихиям: </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пятая стихия Смысла</w:t>
      </w:r>
      <w:r>
        <w:rPr>
          <w:i w:val="0"/>
          <w:iCs w:val="0"/>
          <w:color w:val="365F91"/>
          <w:sz w:val="24"/>
          <w:szCs w:val="24"/>
          <w:lang w:val="en-US"/>
        </w:rPr>
        <w:t>,</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шестая стихия Сути</w:t>
      </w:r>
      <w:r>
        <w:rPr>
          <w:i w:val="0"/>
          <w:iCs w:val="0"/>
          <w:color w:val="365F91"/>
          <w:sz w:val="24"/>
          <w:szCs w:val="24"/>
          <w:lang w:val="en-US"/>
        </w:rPr>
        <w:t>,</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седьмая стихия Идеи</w:t>
      </w:r>
      <w:r>
        <w:rPr>
          <w:i w:val="0"/>
          <w:iCs w:val="0"/>
          <w:color w:val="365F91"/>
          <w:sz w:val="24"/>
          <w:szCs w:val="24"/>
          <w:lang w:val="en-US"/>
        </w:rPr>
        <w:t>,</w:t>
      </w:r>
    </w:p>
    <w:p w:rsidR="00090BBF" w:rsidRDefault="00AD1576" w:rsidP="00276720">
      <w:pPr>
        <w:pStyle w:val="a"/>
        <w:numPr>
          <w:ilvl w:val="0"/>
          <w:numId w:val="15"/>
        </w:numPr>
        <w:spacing w:after="0"/>
        <w:rPr>
          <w:i w:val="0"/>
          <w:iCs w:val="0"/>
          <w:color w:val="365F91"/>
          <w:sz w:val="24"/>
          <w:szCs w:val="24"/>
        </w:rPr>
      </w:pPr>
      <w:r>
        <w:rPr>
          <w:i w:val="0"/>
          <w:iCs w:val="0"/>
          <w:color w:val="365F91"/>
          <w:sz w:val="24"/>
          <w:szCs w:val="24"/>
        </w:rPr>
        <w:t>восьмая стихия Права</w:t>
      </w:r>
      <w:r>
        <w:rPr>
          <w:i w:val="0"/>
          <w:iCs w:val="0"/>
          <w:color w:val="365F91"/>
          <w:sz w:val="24"/>
          <w:szCs w:val="24"/>
          <w:lang w:val="en-US"/>
        </w:rPr>
        <w:t>,</w:t>
      </w:r>
    </w:p>
    <w:p w:rsidR="00090BBF" w:rsidRDefault="00AD1576">
      <w:pPr>
        <w:spacing w:after="0"/>
        <w:ind w:firstLine="567"/>
        <w:rPr>
          <w:sz w:val="24"/>
          <w:szCs w:val="24"/>
        </w:rPr>
      </w:pPr>
      <w:r>
        <w:rPr>
          <w:sz w:val="24"/>
          <w:szCs w:val="24"/>
        </w:rPr>
        <w:t xml:space="preserve">и далее стихии идут по частностям </w:t>
      </w:r>
      <w:r>
        <w:rPr>
          <w:color w:val="365F91"/>
          <w:sz w:val="24"/>
          <w:szCs w:val="24"/>
        </w:rPr>
        <w:t xml:space="preserve">Огнём, Духом, Светом, Энергией, </w:t>
      </w:r>
      <w:proofErr w:type="spellStart"/>
      <w:r>
        <w:rPr>
          <w:color w:val="365F91"/>
          <w:sz w:val="24"/>
          <w:szCs w:val="24"/>
        </w:rPr>
        <w:t>Субъядерностью</w:t>
      </w:r>
      <w:proofErr w:type="spellEnd"/>
      <w:r>
        <w:rPr>
          <w:color w:val="365F91"/>
          <w:sz w:val="24"/>
          <w:szCs w:val="24"/>
        </w:rPr>
        <w:t>, Формой, Содержанием и Полем</w:t>
      </w:r>
      <w:r>
        <w:rPr>
          <w:sz w:val="24"/>
          <w:szCs w:val="24"/>
        </w:rPr>
        <w:t>.</w:t>
      </w:r>
    </w:p>
    <w:p w:rsidR="00090BBF" w:rsidRDefault="00AD1576">
      <w:pPr>
        <w:spacing w:after="0"/>
        <w:ind w:firstLine="567"/>
        <w:rPr>
          <w:sz w:val="24"/>
          <w:szCs w:val="24"/>
        </w:rPr>
      </w:pPr>
      <w:r>
        <w:rPr>
          <w:sz w:val="24"/>
          <w:szCs w:val="24"/>
        </w:rPr>
        <w:t>У нас вторая Ядерная реализация – 64 вида Человека по 64 частностям – это ещё освоение стихиями, овладение мощью природы.</w:t>
      </w:r>
    </w:p>
    <w:p w:rsidR="00090BBF" w:rsidRDefault="00AD1576">
      <w:pPr>
        <w:spacing w:after="0"/>
        <w:ind w:firstLine="567"/>
        <w:rPr>
          <w:sz w:val="24"/>
          <w:szCs w:val="24"/>
        </w:rPr>
      </w:pPr>
      <w:r>
        <w:rPr>
          <w:sz w:val="24"/>
          <w:szCs w:val="24"/>
        </w:rPr>
        <w:t xml:space="preserve">Стяжанием царств </w:t>
      </w:r>
      <w:proofErr w:type="spellStart"/>
      <w:r>
        <w:rPr>
          <w:sz w:val="24"/>
          <w:szCs w:val="24"/>
        </w:rPr>
        <w:t>метакосмоса</w:t>
      </w:r>
      <w:proofErr w:type="spellEnd"/>
      <w:r>
        <w:rPr>
          <w:sz w:val="24"/>
          <w:szCs w:val="24"/>
        </w:rPr>
        <w:t xml:space="preserve"> на планету Земля вернули измерения – мерности. До этого они были закрыты для нас – это было наказание предыдущей цивилизации. У нас будут восстанавливаться навыки действия по измерениям, мерностям. Это большая победа!</w:t>
      </w:r>
    </w:p>
    <w:p w:rsidR="00090BBF" w:rsidRDefault="00AD1576">
      <w:pPr>
        <w:spacing w:after="0"/>
        <w:ind w:firstLine="567"/>
        <w:rPr>
          <w:sz w:val="24"/>
          <w:szCs w:val="24"/>
        </w:rPr>
      </w:pPr>
      <w:r>
        <w:rPr>
          <w:sz w:val="24"/>
          <w:szCs w:val="24"/>
        </w:rPr>
        <w:t>ИВАС КХ сказал: «Нет в мерностях ничего чего бы не придумал человек».</w:t>
      </w:r>
    </w:p>
    <w:p w:rsidR="00090BBF" w:rsidRDefault="00090BBF">
      <w:pPr>
        <w:spacing w:after="0"/>
        <w:ind w:firstLine="567"/>
        <w:rPr>
          <w:sz w:val="24"/>
          <w:szCs w:val="24"/>
        </w:rPr>
      </w:pPr>
    </w:p>
    <w:p w:rsidR="00090BBF" w:rsidRDefault="00AD1576">
      <w:pPr>
        <w:pStyle w:val="2"/>
        <w:spacing w:before="0"/>
        <w:rPr>
          <w:b w:val="0"/>
        </w:rPr>
      </w:pPr>
      <w:r>
        <w:rPr>
          <w:rStyle w:val="af2"/>
          <w:b w:val="0"/>
          <w:sz w:val="24"/>
          <w:szCs w:val="24"/>
        </w:rPr>
        <w:t>00:37 - 00:56</w:t>
      </w:r>
      <w:r>
        <w:rPr>
          <w:rStyle w:val="af2"/>
          <w:b w:val="0"/>
          <w:bCs/>
          <w:sz w:val="24"/>
          <w:szCs w:val="24"/>
        </w:rPr>
        <w:t xml:space="preserve"> </w:t>
      </w:r>
      <w:r>
        <w:rPr>
          <w:rStyle w:val="af2"/>
          <w:bCs/>
          <w:sz w:val="24"/>
          <w:szCs w:val="24"/>
        </w:rPr>
        <w:t>Практика 3. Первостяжание</w:t>
      </w:r>
    </w:p>
    <w:p w:rsidR="00090BBF" w:rsidRDefault="00AD1576" w:rsidP="00276720">
      <w:pPr>
        <w:pStyle w:val="a"/>
        <w:numPr>
          <w:ilvl w:val="0"/>
          <w:numId w:val="10"/>
        </w:numPr>
        <w:spacing w:after="0"/>
        <w:rPr>
          <w:sz w:val="24"/>
          <w:szCs w:val="24"/>
        </w:rPr>
      </w:pPr>
      <w:r>
        <w:rPr>
          <w:sz w:val="24"/>
          <w:szCs w:val="24"/>
        </w:rPr>
        <w:t xml:space="preserve">Стяжание </w:t>
      </w:r>
      <w:r>
        <w:rPr>
          <w:sz w:val="24"/>
          <w:szCs w:val="24"/>
          <w:lang w:val="en-US"/>
        </w:rPr>
        <w:t xml:space="preserve">2048 </w:t>
      </w:r>
      <w:r>
        <w:rPr>
          <w:sz w:val="24"/>
          <w:szCs w:val="24"/>
        </w:rPr>
        <w:t>Стихий</w:t>
      </w:r>
      <w:r>
        <w:rPr>
          <w:sz w:val="24"/>
          <w:szCs w:val="24"/>
          <w:lang w:val="en-US"/>
        </w:rPr>
        <w:t>:</w:t>
      </w:r>
    </w:p>
    <w:p w:rsidR="00090BBF" w:rsidRDefault="00AD1576" w:rsidP="00276720">
      <w:pPr>
        <w:pStyle w:val="a"/>
        <w:numPr>
          <w:ilvl w:val="0"/>
          <w:numId w:val="16"/>
        </w:numPr>
        <w:spacing w:after="0"/>
        <w:rPr>
          <w:color w:val="365F91"/>
          <w:sz w:val="24"/>
          <w:szCs w:val="24"/>
        </w:rPr>
      </w:pPr>
      <w:r>
        <w:rPr>
          <w:color w:val="365F91"/>
          <w:sz w:val="24"/>
          <w:szCs w:val="24"/>
          <w:lang w:val="en-US"/>
        </w:rPr>
        <w:t xml:space="preserve">512 </w:t>
      </w:r>
      <w:r>
        <w:rPr>
          <w:color w:val="365F91"/>
          <w:sz w:val="24"/>
          <w:szCs w:val="24"/>
        </w:rPr>
        <w:t xml:space="preserve">Стихий по </w:t>
      </w:r>
      <w:r>
        <w:rPr>
          <w:color w:val="365F91"/>
          <w:sz w:val="24"/>
          <w:szCs w:val="24"/>
          <w:lang w:val="en-US"/>
        </w:rPr>
        <w:t xml:space="preserve">512 </w:t>
      </w:r>
      <w:r>
        <w:rPr>
          <w:color w:val="365F91"/>
          <w:sz w:val="24"/>
          <w:szCs w:val="24"/>
        </w:rPr>
        <w:t>реальностям,</w:t>
      </w:r>
    </w:p>
    <w:p w:rsidR="00090BBF" w:rsidRDefault="00AD1576" w:rsidP="00276720">
      <w:pPr>
        <w:pStyle w:val="a"/>
        <w:numPr>
          <w:ilvl w:val="0"/>
          <w:numId w:val="16"/>
        </w:numPr>
        <w:spacing w:after="0"/>
        <w:rPr>
          <w:color w:val="365F91"/>
          <w:sz w:val="24"/>
          <w:szCs w:val="24"/>
        </w:rPr>
      </w:pPr>
      <w:r>
        <w:rPr>
          <w:color w:val="365F91"/>
          <w:sz w:val="24"/>
          <w:szCs w:val="24"/>
        </w:rPr>
        <w:t>512 Космических Стихий по первым 512 космосам,</w:t>
      </w:r>
    </w:p>
    <w:p w:rsidR="00090BBF" w:rsidRDefault="00AD1576" w:rsidP="00276720">
      <w:pPr>
        <w:pStyle w:val="a"/>
        <w:numPr>
          <w:ilvl w:val="0"/>
          <w:numId w:val="16"/>
        </w:numPr>
        <w:spacing w:after="0"/>
        <w:rPr>
          <w:color w:val="365F91"/>
          <w:sz w:val="24"/>
          <w:szCs w:val="24"/>
        </w:rPr>
      </w:pPr>
      <w:r>
        <w:rPr>
          <w:color w:val="365F91"/>
          <w:sz w:val="24"/>
          <w:szCs w:val="24"/>
        </w:rPr>
        <w:t xml:space="preserve">512 Архетипических Стихий по 512 архетипам </w:t>
      </w:r>
      <w:proofErr w:type="spellStart"/>
      <w:r>
        <w:rPr>
          <w:color w:val="365F91"/>
          <w:sz w:val="24"/>
          <w:szCs w:val="24"/>
        </w:rPr>
        <w:t>метакосмосов</w:t>
      </w:r>
      <w:proofErr w:type="spellEnd"/>
      <w:r>
        <w:rPr>
          <w:color w:val="365F91"/>
          <w:sz w:val="24"/>
          <w:szCs w:val="24"/>
        </w:rPr>
        <w:t>,</w:t>
      </w:r>
    </w:p>
    <w:p w:rsidR="00090BBF" w:rsidRDefault="00AD1576" w:rsidP="00276720">
      <w:pPr>
        <w:pStyle w:val="a"/>
        <w:numPr>
          <w:ilvl w:val="0"/>
          <w:numId w:val="16"/>
        </w:numPr>
        <w:spacing w:after="0"/>
        <w:rPr>
          <w:color w:val="365F91"/>
          <w:sz w:val="24"/>
          <w:szCs w:val="24"/>
        </w:rPr>
      </w:pPr>
      <w:r>
        <w:rPr>
          <w:color w:val="365F91"/>
          <w:sz w:val="24"/>
          <w:szCs w:val="24"/>
        </w:rPr>
        <w:t xml:space="preserve">512 </w:t>
      </w:r>
      <w:proofErr w:type="spellStart"/>
      <w:r>
        <w:rPr>
          <w:color w:val="365F91"/>
          <w:sz w:val="24"/>
          <w:szCs w:val="24"/>
        </w:rPr>
        <w:t>Метакосмических</w:t>
      </w:r>
      <w:proofErr w:type="spellEnd"/>
      <w:r>
        <w:rPr>
          <w:color w:val="365F91"/>
          <w:sz w:val="24"/>
          <w:szCs w:val="24"/>
        </w:rPr>
        <w:t xml:space="preserve"> Стихий по первым 512 </w:t>
      </w:r>
      <w:proofErr w:type="spellStart"/>
      <w:r>
        <w:rPr>
          <w:color w:val="365F91"/>
          <w:sz w:val="24"/>
          <w:szCs w:val="24"/>
        </w:rPr>
        <w:t>метакосмосам</w:t>
      </w:r>
      <w:proofErr w:type="spellEnd"/>
      <w:r>
        <w:rPr>
          <w:color w:val="365F91"/>
          <w:sz w:val="24"/>
          <w:szCs w:val="24"/>
        </w:rPr>
        <w:t>.</w:t>
      </w:r>
    </w:p>
    <w:p w:rsidR="00090BBF" w:rsidRDefault="00090BBF">
      <w:pPr>
        <w:pStyle w:val="a"/>
        <w:numPr>
          <w:ilvl w:val="0"/>
          <w:numId w:val="0"/>
        </w:numPr>
        <w:spacing w:before="240" w:after="0"/>
        <w:ind w:firstLine="567"/>
        <w:rPr>
          <w:i w:val="0"/>
          <w:iCs w:val="0"/>
          <w:sz w:val="10"/>
          <w:szCs w:val="10"/>
        </w:rPr>
      </w:pPr>
    </w:p>
    <w:p w:rsidR="00090BBF" w:rsidRDefault="00AD1576">
      <w:pPr>
        <w:pStyle w:val="a"/>
        <w:numPr>
          <w:ilvl w:val="0"/>
          <w:numId w:val="0"/>
        </w:numPr>
        <w:spacing w:before="240" w:after="0"/>
        <w:ind w:firstLine="567"/>
        <w:rPr>
          <w:sz w:val="24"/>
          <w:szCs w:val="24"/>
        </w:rPr>
      </w:pPr>
      <w:r>
        <w:rPr>
          <w:i w:val="0"/>
          <w:iCs w:val="0"/>
          <w:sz w:val="24"/>
          <w:szCs w:val="24"/>
        </w:rPr>
        <w:t xml:space="preserve">Накрыли и </w:t>
      </w:r>
      <w:proofErr w:type="spellStart"/>
      <w:r>
        <w:rPr>
          <w:i w:val="0"/>
          <w:iCs w:val="0"/>
          <w:sz w:val="24"/>
          <w:szCs w:val="24"/>
        </w:rPr>
        <w:t>сгармонизировали</w:t>
      </w:r>
      <w:proofErr w:type="spellEnd"/>
      <w:r>
        <w:rPr>
          <w:i w:val="0"/>
          <w:iCs w:val="0"/>
          <w:sz w:val="24"/>
          <w:szCs w:val="24"/>
        </w:rPr>
        <w:t xml:space="preserve"> 2048 Стихий на</w:t>
      </w:r>
      <w:r>
        <w:rPr>
          <w:sz w:val="24"/>
          <w:szCs w:val="24"/>
        </w:rPr>
        <w:t xml:space="preserve"> </w:t>
      </w:r>
      <w:r>
        <w:rPr>
          <w:i w:val="0"/>
          <w:iCs w:val="0"/>
          <w:sz w:val="24"/>
          <w:szCs w:val="24"/>
        </w:rPr>
        <w:t>планете Земля.</w:t>
      </w:r>
    </w:p>
    <w:p w:rsidR="00090BBF" w:rsidRDefault="00AD1576">
      <w:pPr>
        <w:pStyle w:val="a"/>
        <w:numPr>
          <w:ilvl w:val="0"/>
          <w:numId w:val="0"/>
        </w:numPr>
        <w:spacing w:after="0"/>
        <w:ind w:firstLine="567"/>
        <w:rPr>
          <w:i w:val="0"/>
          <w:iCs w:val="0"/>
          <w:sz w:val="24"/>
          <w:szCs w:val="24"/>
        </w:rPr>
      </w:pPr>
      <w:r>
        <w:rPr>
          <w:i w:val="0"/>
          <w:iCs w:val="0"/>
          <w:sz w:val="24"/>
          <w:szCs w:val="24"/>
        </w:rPr>
        <w:t xml:space="preserve">У нас сегодня два </w:t>
      </w:r>
      <w:proofErr w:type="spellStart"/>
      <w:r>
        <w:rPr>
          <w:i w:val="0"/>
          <w:iCs w:val="0"/>
          <w:sz w:val="24"/>
          <w:szCs w:val="24"/>
        </w:rPr>
        <w:t>именниника</w:t>
      </w:r>
      <w:proofErr w:type="spellEnd"/>
      <w:r>
        <w:rPr>
          <w:i w:val="0"/>
          <w:iCs w:val="0"/>
          <w:sz w:val="24"/>
          <w:szCs w:val="24"/>
        </w:rPr>
        <w:t>: один за Царства, другой за Стихии.</w:t>
      </w:r>
    </w:p>
    <w:p w:rsidR="00090BBF" w:rsidRDefault="00090BBF">
      <w:pPr>
        <w:pStyle w:val="a"/>
        <w:numPr>
          <w:ilvl w:val="0"/>
          <w:numId w:val="0"/>
        </w:numPr>
        <w:spacing w:after="0"/>
        <w:ind w:firstLine="567"/>
        <w:rPr>
          <w:sz w:val="24"/>
          <w:szCs w:val="24"/>
        </w:rPr>
      </w:pPr>
    </w:p>
    <w:p w:rsidR="00090BBF" w:rsidRDefault="00AD1576">
      <w:pPr>
        <w:pStyle w:val="2"/>
        <w:spacing w:before="0"/>
        <w:rPr>
          <w:b w:val="0"/>
        </w:rPr>
      </w:pPr>
      <w:r>
        <w:rPr>
          <w:rStyle w:val="af2"/>
          <w:b w:val="0"/>
          <w:sz w:val="24"/>
          <w:szCs w:val="24"/>
        </w:rPr>
        <w:t>01:00 - 01:14</w:t>
      </w:r>
      <w:r>
        <w:rPr>
          <w:rStyle w:val="af2"/>
          <w:b w:val="0"/>
          <w:bCs/>
          <w:sz w:val="24"/>
          <w:szCs w:val="24"/>
        </w:rPr>
        <w:t xml:space="preserve"> </w:t>
      </w:r>
      <w:r>
        <w:rPr>
          <w:rStyle w:val="af2"/>
          <w:bCs/>
          <w:sz w:val="24"/>
          <w:szCs w:val="24"/>
        </w:rPr>
        <w:t>Практика 4. Первостяжание</w:t>
      </w:r>
    </w:p>
    <w:p w:rsidR="00090BBF" w:rsidRDefault="00AD1576" w:rsidP="00276720">
      <w:pPr>
        <w:pStyle w:val="a"/>
        <w:numPr>
          <w:ilvl w:val="0"/>
          <w:numId w:val="11"/>
        </w:numPr>
        <w:spacing w:after="0"/>
        <w:rPr>
          <w:sz w:val="24"/>
          <w:szCs w:val="24"/>
        </w:rPr>
      </w:pPr>
      <w:r>
        <w:rPr>
          <w:sz w:val="24"/>
          <w:szCs w:val="24"/>
        </w:rPr>
        <w:t xml:space="preserve">Магнит с 2048 Владыками Царств, с 2048 Владыками Стихий: 2048 видов </w:t>
      </w:r>
      <w:proofErr w:type="spellStart"/>
      <w:r>
        <w:rPr>
          <w:sz w:val="24"/>
          <w:szCs w:val="24"/>
        </w:rPr>
        <w:t>Энергопотенциальных</w:t>
      </w:r>
      <w:proofErr w:type="spellEnd"/>
      <w:r>
        <w:rPr>
          <w:sz w:val="24"/>
          <w:szCs w:val="24"/>
        </w:rPr>
        <w:t xml:space="preserve"> Огней и </w:t>
      </w:r>
      <w:proofErr w:type="spellStart"/>
      <w:r>
        <w:rPr>
          <w:sz w:val="24"/>
          <w:szCs w:val="24"/>
        </w:rPr>
        <w:t>Энергопотенциальных</w:t>
      </w:r>
      <w:proofErr w:type="spellEnd"/>
      <w:r>
        <w:rPr>
          <w:sz w:val="24"/>
          <w:szCs w:val="24"/>
        </w:rPr>
        <w:t xml:space="preserve"> Синтезов 2048 пар Владык Царств и 2048 видов </w:t>
      </w:r>
      <w:proofErr w:type="spellStart"/>
      <w:r>
        <w:rPr>
          <w:sz w:val="24"/>
          <w:szCs w:val="24"/>
        </w:rPr>
        <w:t>Энергопотенциальных</w:t>
      </w:r>
      <w:proofErr w:type="spellEnd"/>
      <w:r>
        <w:rPr>
          <w:sz w:val="24"/>
          <w:szCs w:val="24"/>
        </w:rPr>
        <w:t xml:space="preserve"> Огней и </w:t>
      </w:r>
      <w:proofErr w:type="spellStart"/>
      <w:r>
        <w:rPr>
          <w:sz w:val="24"/>
          <w:szCs w:val="24"/>
        </w:rPr>
        <w:t>Энергопотенциальных</w:t>
      </w:r>
      <w:proofErr w:type="spellEnd"/>
      <w:r>
        <w:rPr>
          <w:sz w:val="24"/>
          <w:szCs w:val="24"/>
        </w:rPr>
        <w:t xml:space="preserve"> Синтезов 2048 пар Владык Стихий.</w:t>
      </w:r>
    </w:p>
    <w:p w:rsidR="00090BBF" w:rsidRDefault="00AD1576" w:rsidP="00276720">
      <w:pPr>
        <w:pStyle w:val="a"/>
        <w:numPr>
          <w:ilvl w:val="0"/>
          <w:numId w:val="11"/>
        </w:numPr>
        <w:spacing w:after="0"/>
        <w:rPr>
          <w:sz w:val="24"/>
          <w:szCs w:val="24"/>
        </w:rPr>
      </w:pPr>
      <w:r>
        <w:rPr>
          <w:sz w:val="24"/>
          <w:szCs w:val="24"/>
        </w:rPr>
        <w:t>Вырабатывание Субстанции ЭП каждого</w:t>
      </w:r>
      <w:r>
        <w:rPr>
          <w:sz w:val="24"/>
          <w:szCs w:val="24"/>
          <w:lang w:val="en-US"/>
        </w:rPr>
        <w:t>.</w:t>
      </w:r>
    </w:p>
    <w:p w:rsidR="00090BBF" w:rsidRDefault="00AD1576">
      <w:pPr>
        <w:spacing w:after="0"/>
        <w:ind w:firstLine="360"/>
        <w:rPr>
          <w:iCs w:val="0"/>
          <w:sz w:val="24"/>
          <w:szCs w:val="24"/>
        </w:rPr>
      </w:pPr>
      <w:r>
        <w:rPr>
          <w:iCs w:val="0"/>
          <w:color w:val="000000"/>
          <w:sz w:val="24"/>
          <w:szCs w:val="24"/>
        </w:rPr>
        <w:t xml:space="preserve">ИВ Отец дал абсолютно новую практику </w:t>
      </w:r>
      <w:proofErr w:type="spellStart"/>
      <w:r>
        <w:rPr>
          <w:iCs w:val="0"/>
          <w:color w:val="000000"/>
          <w:sz w:val="24"/>
          <w:szCs w:val="24"/>
        </w:rPr>
        <w:t>Энергопотенциала</w:t>
      </w:r>
      <w:proofErr w:type="spellEnd"/>
      <w:r>
        <w:rPr>
          <w:iCs w:val="0"/>
          <w:color w:val="000000"/>
          <w:sz w:val="24"/>
          <w:szCs w:val="24"/>
        </w:rPr>
        <w:t>: от Владык Царств шёл ЭП Огонь и Синтез, от Владык Стихий шёл ЭП Синтез и Огонь. Вырабатывание Субстанции ЭП каждого.</w:t>
      </w:r>
    </w:p>
    <w:p w:rsidR="00090BBF" w:rsidRDefault="00090BBF">
      <w:pPr>
        <w:pStyle w:val="a"/>
        <w:numPr>
          <w:ilvl w:val="0"/>
          <w:numId w:val="0"/>
        </w:numPr>
        <w:spacing w:after="0"/>
        <w:ind w:left="720"/>
        <w:rPr>
          <w:sz w:val="24"/>
          <w:szCs w:val="24"/>
        </w:rPr>
      </w:pPr>
    </w:p>
    <w:p w:rsidR="00090BBF" w:rsidRDefault="00AD1576">
      <w:pPr>
        <w:pStyle w:val="2"/>
        <w:spacing w:before="0"/>
        <w:ind w:firstLine="0"/>
        <w:rPr>
          <w:sz w:val="24"/>
          <w:szCs w:val="24"/>
        </w:rPr>
      </w:pPr>
      <w:r>
        <w:rPr>
          <w:rStyle w:val="af2"/>
          <w:b w:val="0"/>
          <w:bCs/>
          <w:sz w:val="24"/>
          <w:szCs w:val="24"/>
        </w:rPr>
        <w:lastRenderedPageBreak/>
        <w:tab/>
        <w:t>01:18 - 01:31</w:t>
      </w:r>
      <w:r>
        <w:rPr>
          <w:rStyle w:val="af2"/>
          <w:bCs/>
          <w:sz w:val="24"/>
          <w:szCs w:val="24"/>
        </w:rPr>
        <w:t xml:space="preserve"> </w:t>
      </w:r>
      <w:r>
        <w:rPr>
          <w:rStyle w:val="af2"/>
          <w:sz w:val="24"/>
          <w:szCs w:val="24"/>
        </w:rPr>
        <w:t>Практика 5. Первостяжание 76 космоса</w:t>
      </w:r>
    </w:p>
    <w:p w:rsidR="00090BBF" w:rsidRDefault="00AD1576">
      <w:pPr>
        <w:pStyle w:val="a"/>
        <w:numPr>
          <w:ilvl w:val="0"/>
          <w:numId w:val="0"/>
        </w:numPr>
        <w:ind w:firstLine="708"/>
        <w:jc w:val="left"/>
        <w:rPr>
          <w:sz w:val="24"/>
          <w:szCs w:val="24"/>
        </w:rPr>
      </w:pPr>
      <w:r>
        <w:rPr>
          <w:color w:val="365F91"/>
          <w:sz w:val="24"/>
          <w:szCs w:val="24"/>
        </w:rPr>
        <w:t>Стяжание 76-го Высшего Извечного ИВДИВО-космоса Человек-Учителя</w:t>
      </w:r>
      <w:r>
        <w:rPr>
          <w:sz w:val="24"/>
          <w:szCs w:val="24"/>
        </w:rPr>
        <w:t>:</w:t>
      </w:r>
    </w:p>
    <w:p w:rsidR="00090BBF" w:rsidRDefault="00AD1576" w:rsidP="00276720">
      <w:pPr>
        <w:pStyle w:val="a"/>
        <w:numPr>
          <w:ilvl w:val="0"/>
          <w:numId w:val="3"/>
        </w:numPr>
        <w:rPr>
          <w:sz w:val="24"/>
          <w:szCs w:val="24"/>
        </w:rPr>
      </w:pPr>
      <w:r>
        <w:rPr>
          <w:sz w:val="24"/>
          <w:szCs w:val="24"/>
        </w:rPr>
        <w:t xml:space="preserve">Стяжание Человек-землян 70-го </w:t>
      </w:r>
      <w:proofErr w:type="spellStart"/>
      <w:r>
        <w:rPr>
          <w:sz w:val="24"/>
          <w:szCs w:val="24"/>
        </w:rPr>
        <w:t>Октоизвечного</w:t>
      </w:r>
      <w:proofErr w:type="spellEnd"/>
      <w:r>
        <w:rPr>
          <w:sz w:val="24"/>
          <w:szCs w:val="24"/>
        </w:rPr>
        <w:t xml:space="preserve"> ИВДИВО-космоса Человека-Учителя.</w:t>
      </w:r>
    </w:p>
    <w:p w:rsidR="00090BBF" w:rsidRDefault="00AD1576" w:rsidP="00276720">
      <w:pPr>
        <w:pStyle w:val="a"/>
        <w:numPr>
          <w:ilvl w:val="0"/>
          <w:numId w:val="3"/>
        </w:numPr>
        <w:rPr>
          <w:sz w:val="24"/>
          <w:szCs w:val="24"/>
        </w:rPr>
      </w:pPr>
      <w:r>
        <w:rPr>
          <w:sz w:val="24"/>
          <w:szCs w:val="24"/>
        </w:rPr>
        <w:t xml:space="preserve">Образ ИВ Отца в Монады каждого из нас, Образ ИВ Отца в первые части каждого из нас. </w:t>
      </w:r>
      <w:proofErr w:type="spellStart"/>
      <w:r>
        <w:rPr>
          <w:sz w:val="24"/>
          <w:szCs w:val="24"/>
        </w:rPr>
        <w:t>Взаимоаннигилирование</w:t>
      </w:r>
      <w:proofErr w:type="spellEnd"/>
      <w:r>
        <w:rPr>
          <w:sz w:val="24"/>
          <w:szCs w:val="24"/>
        </w:rPr>
        <w:t xml:space="preserve"> двух Образов ИВ Отца первой части и </w:t>
      </w:r>
      <w:proofErr w:type="spellStart"/>
      <w:r>
        <w:rPr>
          <w:sz w:val="24"/>
          <w:szCs w:val="24"/>
        </w:rPr>
        <w:t>монадических</w:t>
      </w:r>
      <w:proofErr w:type="spellEnd"/>
      <w:r>
        <w:rPr>
          <w:sz w:val="24"/>
          <w:szCs w:val="24"/>
        </w:rPr>
        <w:t xml:space="preserve"> между собой в физическом теле каждого из нас, вхождением в Рождение Свыше этим;</w:t>
      </w:r>
    </w:p>
    <w:p w:rsidR="00090BBF" w:rsidRDefault="00AD1576" w:rsidP="00276720">
      <w:pPr>
        <w:pStyle w:val="a"/>
        <w:numPr>
          <w:ilvl w:val="0"/>
          <w:numId w:val="3"/>
        </w:numPr>
        <w:rPr>
          <w:sz w:val="24"/>
          <w:szCs w:val="24"/>
        </w:rPr>
      </w:pPr>
      <w:r>
        <w:rPr>
          <w:sz w:val="24"/>
          <w:szCs w:val="24"/>
        </w:rPr>
        <w:t xml:space="preserve">По 1 073 743 912 ядер синтеза и ядер огня, </w:t>
      </w:r>
      <w:proofErr w:type="spellStart"/>
      <w:r>
        <w:rPr>
          <w:sz w:val="24"/>
          <w:szCs w:val="24"/>
        </w:rPr>
        <w:t>аннигиляционных</w:t>
      </w:r>
      <w:proofErr w:type="spellEnd"/>
      <w:r>
        <w:rPr>
          <w:sz w:val="24"/>
          <w:szCs w:val="24"/>
        </w:rPr>
        <w:t xml:space="preserve"> синтезов ИВ Отца и Синтезов ИВ Отца, просим аннигилировать в каждом из нас ядра Огня и ядра Синтеза. Просим ядра Синтеза и Огня синтезировать в синтез-ядро Синтез-Огня. Проникаясь, воскрешаемся им, входя в Новое Рождение, вновь рождаемся 76-м Высшим Извечным ИВДИВО-космосом Человек-Учителя собою;</w:t>
      </w:r>
    </w:p>
    <w:p w:rsidR="00090BBF" w:rsidRDefault="00AD1576" w:rsidP="00276720">
      <w:pPr>
        <w:pStyle w:val="a"/>
        <w:numPr>
          <w:ilvl w:val="0"/>
          <w:numId w:val="3"/>
        </w:numPr>
        <w:rPr>
          <w:sz w:val="24"/>
          <w:szCs w:val="24"/>
        </w:rPr>
      </w:pPr>
      <w:r>
        <w:rPr>
          <w:sz w:val="24"/>
          <w:szCs w:val="24"/>
        </w:rPr>
        <w:t xml:space="preserve">По 1 073 743 912 Космических ИВДИВО, Космических Домов, Космических Отделов, Космических Столпов, Космических Лучей, Космических Сил, Космических Сердечных мыслей, Космических Голосов, Космических Слов, Космических Образов, Космических Магнитов и Космических Сфер. В синтезе их стяжаем </w:t>
      </w:r>
      <w:r>
        <w:rPr>
          <w:color w:val="FF0000"/>
          <w:sz w:val="24"/>
          <w:szCs w:val="24"/>
        </w:rPr>
        <w:t>12 884 926 944 Синтезов ИВО</w:t>
      </w:r>
      <w:r>
        <w:rPr>
          <w:sz w:val="24"/>
          <w:szCs w:val="24"/>
        </w:rPr>
        <w:t>.</w:t>
      </w:r>
    </w:p>
    <w:p w:rsidR="00090BBF" w:rsidRDefault="00AD1576" w:rsidP="00276720">
      <w:pPr>
        <w:pStyle w:val="a"/>
        <w:numPr>
          <w:ilvl w:val="0"/>
          <w:numId w:val="3"/>
        </w:numPr>
        <w:rPr>
          <w:sz w:val="24"/>
          <w:szCs w:val="24"/>
        </w:rPr>
      </w:pPr>
      <w:r>
        <w:rPr>
          <w:sz w:val="24"/>
          <w:szCs w:val="24"/>
        </w:rPr>
        <w:t>И в синтезе их стяжаем один Космический ИВДИВО, Космический Дом, Космический Отдел, Космический Столп, Космический Луч, Космическую Силу, Космическую Сердечную мысль, Космический Голос, Космическое Слово, Космический Образ, Космический Магнит и Космическую Сферу;</w:t>
      </w:r>
    </w:p>
    <w:p w:rsidR="00090BBF" w:rsidRDefault="00AD1576" w:rsidP="00276720">
      <w:pPr>
        <w:pStyle w:val="a"/>
        <w:numPr>
          <w:ilvl w:val="0"/>
          <w:numId w:val="3"/>
        </w:numPr>
        <w:rPr>
          <w:sz w:val="24"/>
          <w:szCs w:val="24"/>
        </w:rPr>
      </w:pPr>
      <w:r>
        <w:rPr>
          <w:sz w:val="24"/>
          <w:szCs w:val="24"/>
        </w:rPr>
        <w:t>16 384 Части Человека Высшего Извечного ИВДИВО-космоса Человек-Учителя и в синтезе их телесное явление Человека Высшего Извечного ИВДИВО-космоса Человек-Учителя;</w:t>
      </w:r>
    </w:p>
    <w:p w:rsidR="00090BBF" w:rsidRDefault="00AD1576" w:rsidP="00276720">
      <w:pPr>
        <w:pStyle w:val="a"/>
        <w:numPr>
          <w:ilvl w:val="0"/>
          <w:numId w:val="3"/>
        </w:numPr>
        <w:rPr>
          <w:sz w:val="24"/>
          <w:szCs w:val="24"/>
        </w:rPr>
      </w:pPr>
      <w:r>
        <w:rPr>
          <w:sz w:val="24"/>
          <w:szCs w:val="24"/>
        </w:rPr>
        <w:t xml:space="preserve">Количество Синтезов по всем накоплениям, </w:t>
      </w:r>
      <w:proofErr w:type="spellStart"/>
      <w:r>
        <w:rPr>
          <w:sz w:val="24"/>
          <w:szCs w:val="24"/>
        </w:rPr>
        <w:t>иерархичностям</w:t>
      </w:r>
      <w:proofErr w:type="spellEnd"/>
      <w:r>
        <w:rPr>
          <w:sz w:val="24"/>
          <w:szCs w:val="24"/>
        </w:rPr>
        <w:t>, полномочиям, реализациям, подготовкам каждого из нас в их трансляции в 76 космос;</w:t>
      </w:r>
    </w:p>
    <w:p w:rsidR="00090BBF" w:rsidRDefault="00AD1576" w:rsidP="00276720">
      <w:pPr>
        <w:pStyle w:val="a"/>
        <w:numPr>
          <w:ilvl w:val="0"/>
          <w:numId w:val="3"/>
        </w:numPr>
        <w:rPr>
          <w:sz w:val="24"/>
          <w:szCs w:val="24"/>
        </w:rPr>
      </w:pPr>
      <w:r>
        <w:rPr>
          <w:sz w:val="24"/>
          <w:szCs w:val="24"/>
        </w:rPr>
        <w:t>9 частных ИВДИВО-зданий: семь по мирам, одно ИВДИВО-космическое в ИВДИВО-полисе ИВ Отца и одно часто-служебное в ИВДИВО-полисе ИВАС Кут Хуми: 9 ядер Огня, 9 ядер Синтеза и 9 Синтезов.</w:t>
      </w:r>
    </w:p>
    <w:p w:rsidR="00090BBF" w:rsidRDefault="00AD1576" w:rsidP="00276720">
      <w:pPr>
        <w:pStyle w:val="a"/>
        <w:numPr>
          <w:ilvl w:val="0"/>
          <w:numId w:val="3"/>
        </w:numPr>
        <w:rPr>
          <w:sz w:val="24"/>
          <w:szCs w:val="24"/>
        </w:rPr>
      </w:pPr>
      <w:r>
        <w:rPr>
          <w:sz w:val="24"/>
          <w:szCs w:val="24"/>
        </w:rPr>
        <w:t>Абсолют Высшего Извечного ИВДИВО-космоса Человека-Ипостаси;</w:t>
      </w:r>
    </w:p>
    <w:p w:rsidR="00090BBF" w:rsidRDefault="00AD1576" w:rsidP="00276720">
      <w:pPr>
        <w:pStyle w:val="a"/>
        <w:numPr>
          <w:ilvl w:val="0"/>
          <w:numId w:val="3"/>
        </w:numPr>
        <w:rPr>
          <w:sz w:val="24"/>
          <w:szCs w:val="24"/>
        </w:rPr>
      </w:pPr>
      <w:r>
        <w:rPr>
          <w:sz w:val="24"/>
          <w:szCs w:val="24"/>
        </w:rPr>
        <w:t>Стяжание 70-ти видов тел 70-го Высшего Извечного ИВДИВО-космоса Человек-Учителя.</w:t>
      </w:r>
    </w:p>
    <w:p w:rsidR="00090BBF" w:rsidRDefault="00AD1576" w:rsidP="00276720">
      <w:pPr>
        <w:pStyle w:val="a"/>
        <w:numPr>
          <w:ilvl w:val="0"/>
          <w:numId w:val="3"/>
        </w:numPr>
        <w:rPr>
          <w:sz w:val="24"/>
          <w:szCs w:val="24"/>
        </w:rPr>
      </w:pPr>
      <w:r>
        <w:rPr>
          <w:sz w:val="24"/>
          <w:szCs w:val="24"/>
        </w:rPr>
        <w:t>Преображение Части ИВ Отца каждого из нас на 76 космосов и Ядро Синтеза ИВ Отца;</w:t>
      </w:r>
    </w:p>
    <w:p w:rsidR="00090BBF" w:rsidRDefault="00AD1576" w:rsidP="00276720">
      <w:pPr>
        <w:pStyle w:val="a"/>
        <w:numPr>
          <w:ilvl w:val="0"/>
          <w:numId w:val="3"/>
        </w:numPr>
        <w:rPr>
          <w:sz w:val="24"/>
          <w:szCs w:val="24"/>
        </w:rPr>
      </w:pPr>
      <w:r>
        <w:rPr>
          <w:sz w:val="24"/>
          <w:szCs w:val="24"/>
        </w:rPr>
        <w:t>Преображение Части ИВАС Кут Хуми каждого из нас на 76 космосов и ядро Синтез Синтеза ИВО;</w:t>
      </w:r>
    </w:p>
    <w:p w:rsidR="00090BBF" w:rsidRDefault="00AD1576" w:rsidP="00276720">
      <w:pPr>
        <w:pStyle w:val="a"/>
        <w:numPr>
          <w:ilvl w:val="0"/>
          <w:numId w:val="3"/>
        </w:numPr>
        <w:spacing w:after="0"/>
        <w:rPr>
          <w:sz w:val="24"/>
          <w:szCs w:val="24"/>
        </w:rPr>
      </w:pPr>
      <w:r>
        <w:rPr>
          <w:sz w:val="24"/>
          <w:szCs w:val="24"/>
        </w:rPr>
        <w:t>Расширение ареала обитания Человек-Землян на 76 космосов ИВДИВО.</w:t>
      </w:r>
    </w:p>
    <w:p w:rsidR="00090BBF" w:rsidRDefault="00AD1576">
      <w:pPr>
        <w:pStyle w:val="2"/>
        <w:jc w:val="right"/>
        <w:rPr>
          <w:b w:val="0"/>
          <w:sz w:val="24"/>
          <w:szCs w:val="24"/>
        </w:rPr>
      </w:pPr>
      <w:r>
        <w:rPr>
          <w:b w:val="0"/>
          <w:sz w:val="24"/>
          <w:szCs w:val="24"/>
        </w:rPr>
        <w:t>Часть 3</w:t>
      </w:r>
    </w:p>
    <w:p w:rsidR="00090BBF" w:rsidRDefault="00AD1576">
      <w:pPr>
        <w:pStyle w:val="3"/>
        <w:spacing w:after="240"/>
        <w:jc w:val="center"/>
        <w:rPr>
          <w:color w:val="000000"/>
        </w:rPr>
      </w:pPr>
      <w:r>
        <w:rPr>
          <w:rFonts w:cs="Times New Roman"/>
          <w:b/>
          <w:color w:val="2F5496"/>
        </w:rPr>
        <w:t>Итоги ночной подготовки.</w:t>
      </w:r>
      <w:r w:rsidRPr="00AD1576">
        <w:rPr>
          <w:rFonts w:cs="Times New Roman"/>
          <w:b/>
          <w:color w:val="2F5496"/>
        </w:rPr>
        <w:t xml:space="preserve"> </w:t>
      </w:r>
      <w:r>
        <w:rPr>
          <w:rFonts w:cs="Times New Roman"/>
          <w:b/>
          <w:color w:val="2F5496"/>
        </w:rPr>
        <w:t>Энергопотенциал</w:t>
      </w:r>
      <w:r w:rsidRPr="00AD1576">
        <w:rPr>
          <w:rFonts w:cs="Times New Roman"/>
          <w:b/>
          <w:color w:val="2F5496"/>
        </w:rPr>
        <w:t>.</w:t>
      </w:r>
    </w:p>
    <w:p w:rsidR="00AD1576" w:rsidRDefault="00AD1576" w:rsidP="00AE7D5F">
      <w:pPr>
        <w:pStyle w:val="a"/>
        <w:numPr>
          <w:ilvl w:val="0"/>
          <w:numId w:val="0"/>
        </w:numPr>
        <w:spacing w:after="0"/>
        <w:ind w:left="567"/>
        <w:rPr>
          <w:i w:val="0"/>
          <w:sz w:val="24"/>
          <w:szCs w:val="24"/>
        </w:rPr>
      </w:pPr>
      <w:r>
        <w:rPr>
          <w:i w:val="0"/>
          <w:sz w:val="24"/>
          <w:szCs w:val="24"/>
        </w:rPr>
        <w:t>Две тонкости ночно</w:t>
      </w:r>
      <w:r w:rsidR="00AE7D5F">
        <w:rPr>
          <w:i w:val="0"/>
          <w:sz w:val="24"/>
          <w:szCs w:val="24"/>
        </w:rPr>
        <w:t>й</w:t>
      </w:r>
      <w:r>
        <w:rPr>
          <w:i w:val="0"/>
          <w:sz w:val="24"/>
          <w:szCs w:val="24"/>
        </w:rPr>
        <w:t xml:space="preserve"> подготовки.</w:t>
      </w:r>
    </w:p>
    <w:p w:rsidR="001E3488" w:rsidRDefault="00AD1576" w:rsidP="001E3488">
      <w:pPr>
        <w:spacing w:after="0"/>
        <w:ind w:firstLine="567"/>
        <w:rPr>
          <w:sz w:val="24"/>
          <w:szCs w:val="24"/>
        </w:rPr>
      </w:pPr>
      <w:r w:rsidRPr="001E3488">
        <w:rPr>
          <w:sz w:val="24"/>
          <w:szCs w:val="24"/>
        </w:rPr>
        <w:t>Энергопотенциал состоит из Огня, Духа, Света и Энергии</w:t>
      </w:r>
      <w:r w:rsidR="00C43D1C" w:rsidRPr="001E3488">
        <w:rPr>
          <w:sz w:val="24"/>
          <w:szCs w:val="24"/>
        </w:rPr>
        <w:t xml:space="preserve"> – наша итоговая цифра ЭП. Потом мы сдаём ЭП ИВАС КХ получаем Обменный Огонь. У нас есть два Огня: один Огонь в самом ЭП, а другой Обменный Огонь, который нам направляет ИВАС КХ. Каким Огнём мы развиваем Части?</w:t>
      </w:r>
    </w:p>
    <w:p w:rsidR="00C43D1C" w:rsidRPr="001E3488" w:rsidRDefault="001E3488" w:rsidP="001E3488">
      <w:pPr>
        <w:spacing w:after="0"/>
        <w:ind w:firstLine="567"/>
        <w:rPr>
          <w:sz w:val="24"/>
          <w:szCs w:val="24"/>
        </w:rPr>
      </w:pPr>
      <w:r>
        <w:rPr>
          <w:sz w:val="24"/>
          <w:szCs w:val="24"/>
        </w:rPr>
        <w:t>Ч</w:t>
      </w:r>
      <w:r w:rsidR="00C43D1C" w:rsidRPr="001E3488">
        <w:rPr>
          <w:sz w:val="24"/>
          <w:szCs w:val="24"/>
        </w:rPr>
        <w:t>аще всего мы направляем на развитие Частей Обменный Огонь. Один ИВАС пошутил: «</w:t>
      </w:r>
      <w:r>
        <w:rPr>
          <w:sz w:val="24"/>
          <w:szCs w:val="24"/>
        </w:rPr>
        <w:t>Э</w:t>
      </w:r>
      <w:r w:rsidR="00C43D1C" w:rsidRPr="001E3488">
        <w:rPr>
          <w:sz w:val="24"/>
          <w:szCs w:val="24"/>
        </w:rPr>
        <w:t>то уже использованный Огонь». То есть, с одной стороны правильно, с другой стороны это тот Огонь, который мы должн</w:t>
      </w:r>
      <w:r>
        <w:rPr>
          <w:sz w:val="24"/>
          <w:szCs w:val="24"/>
        </w:rPr>
        <w:t>ы</w:t>
      </w:r>
      <w:r w:rsidR="00C43D1C" w:rsidRPr="001E3488">
        <w:rPr>
          <w:sz w:val="24"/>
          <w:szCs w:val="24"/>
        </w:rPr>
        <w:t xml:space="preserve"> направлять на внешнюю деятельности, а Части находятся внутри нас. Поэтому качество этого Огня падает на 50%.</w:t>
      </w:r>
      <w:r>
        <w:rPr>
          <w:sz w:val="24"/>
          <w:szCs w:val="24"/>
        </w:rPr>
        <w:t xml:space="preserve"> </w:t>
      </w:r>
      <w:r w:rsidR="00C43D1C" w:rsidRPr="001E3488">
        <w:rPr>
          <w:sz w:val="24"/>
          <w:szCs w:val="24"/>
        </w:rPr>
        <w:t>Направлять можно (это не ошибка), но нет той концентрации, которая заложена в ЭП.</w:t>
      </w:r>
    </w:p>
    <w:p w:rsidR="001E3488" w:rsidRDefault="001E3488" w:rsidP="001E3488">
      <w:pPr>
        <w:pStyle w:val="a"/>
        <w:numPr>
          <w:ilvl w:val="0"/>
          <w:numId w:val="0"/>
        </w:numPr>
        <w:spacing w:after="0"/>
        <w:ind w:firstLine="567"/>
        <w:rPr>
          <w:i w:val="0"/>
          <w:sz w:val="24"/>
          <w:szCs w:val="24"/>
        </w:rPr>
      </w:pPr>
      <w:r>
        <w:rPr>
          <w:i w:val="0"/>
          <w:sz w:val="24"/>
          <w:szCs w:val="24"/>
        </w:rPr>
        <w:t>В итоге, выхожу в кабинет к ИВАС КХ, сдаю ЭП. Но вот перед сдачей ИВАС КХ прошу н</w:t>
      </w:r>
      <w:r w:rsidR="00AD1576">
        <w:rPr>
          <w:i w:val="0"/>
          <w:sz w:val="24"/>
          <w:szCs w:val="24"/>
        </w:rPr>
        <w:t>аправ</w:t>
      </w:r>
      <w:r>
        <w:rPr>
          <w:i w:val="0"/>
          <w:sz w:val="24"/>
          <w:szCs w:val="24"/>
        </w:rPr>
        <w:t>ить</w:t>
      </w:r>
      <w:r w:rsidR="00AD1576">
        <w:rPr>
          <w:i w:val="0"/>
          <w:sz w:val="24"/>
          <w:szCs w:val="24"/>
        </w:rPr>
        <w:t xml:space="preserve"> </w:t>
      </w:r>
      <w:r w:rsidR="00AD1576" w:rsidRPr="00AD1576">
        <w:rPr>
          <w:i w:val="0"/>
          <w:sz w:val="24"/>
          <w:szCs w:val="24"/>
        </w:rPr>
        <w:t xml:space="preserve">25% </w:t>
      </w:r>
      <w:r w:rsidR="00AD1576">
        <w:rPr>
          <w:i w:val="0"/>
          <w:sz w:val="24"/>
          <w:szCs w:val="24"/>
        </w:rPr>
        <w:t>Огня</w:t>
      </w:r>
      <w:r>
        <w:rPr>
          <w:i w:val="0"/>
          <w:sz w:val="24"/>
          <w:szCs w:val="24"/>
        </w:rPr>
        <w:t xml:space="preserve"> этого ЭП</w:t>
      </w:r>
      <w:r w:rsidR="00AD1576">
        <w:rPr>
          <w:i w:val="0"/>
          <w:sz w:val="24"/>
          <w:szCs w:val="24"/>
        </w:rPr>
        <w:t xml:space="preserve"> на развитие Частей</w:t>
      </w:r>
      <w:r>
        <w:rPr>
          <w:i w:val="0"/>
          <w:sz w:val="24"/>
          <w:szCs w:val="24"/>
        </w:rPr>
        <w:t xml:space="preserve"> </w:t>
      </w:r>
      <w:r w:rsidRPr="00C43D1C">
        <w:rPr>
          <w:i w:val="0"/>
          <w:sz w:val="24"/>
          <w:szCs w:val="24"/>
        </w:rPr>
        <w:t>–</w:t>
      </w:r>
      <w:r>
        <w:rPr>
          <w:i w:val="0"/>
          <w:sz w:val="24"/>
          <w:szCs w:val="24"/>
        </w:rPr>
        <w:t xml:space="preserve"> это самый качественный Огонь. А потом продолжаю сдавать ЭП, мне ИВАС КХ выделяет Обменный Огонь, и он идёт уже на мою деятельность, где тоже стоит развитие Частей, но это уже будут Части, не концентрирующие вещество, а это будут Части действующие </w:t>
      </w:r>
      <w:r w:rsidRPr="00C43D1C">
        <w:rPr>
          <w:i w:val="0"/>
          <w:sz w:val="24"/>
          <w:szCs w:val="24"/>
        </w:rPr>
        <w:t>–</w:t>
      </w:r>
      <w:r>
        <w:rPr>
          <w:i w:val="0"/>
          <w:sz w:val="24"/>
          <w:szCs w:val="24"/>
        </w:rPr>
        <w:t xml:space="preserve"> в этом тонкость, дополнительные условия.</w:t>
      </w:r>
    </w:p>
    <w:p w:rsidR="001E3488" w:rsidRPr="001E3488" w:rsidRDefault="001E3488" w:rsidP="001E3488">
      <w:pPr>
        <w:pStyle w:val="a"/>
        <w:numPr>
          <w:ilvl w:val="0"/>
          <w:numId w:val="0"/>
        </w:numPr>
        <w:spacing w:after="0"/>
        <w:ind w:firstLine="567"/>
        <w:rPr>
          <w:i w:val="0"/>
          <w:sz w:val="24"/>
          <w:szCs w:val="24"/>
        </w:rPr>
      </w:pPr>
      <w:r w:rsidRPr="001E3488">
        <w:rPr>
          <w:i w:val="0"/>
          <w:sz w:val="24"/>
          <w:szCs w:val="24"/>
        </w:rPr>
        <w:t>Вспоминаем вчерашню</w:t>
      </w:r>
      <w:r>
        <w:rPr>
          <w:i w:val="0"/>
          <w:sz w:val="24"/>
          <w:szCs w:val="24"/>
        </w:rPr>
        <w:t>ю</w:t>
      </w:r>
      <w:r w:rsidRPr="001E3488">
        <w:rPr>
          <w:i w:val="0"/>
          <w:sz w:val="24"/>
          <w:szCs w:val="24"/>
        </w:rPr>
        <w:t xml:space="preserve"> тему: на одну секунду нам выделяется минимум 60 единиц Синтеза, если мы Учителя Синтеза – 1740. Эти единицы Синтеза внутри име</w:t>
      </w:r>
      <w:r>
        <w:rPr>
          <w:i w:val="0"/>
          <w:sz w:val="24"/>
          <w:szCs w:val="24"/>
        </w:rPr>
        <w:t>ю</w:t>
      </w:r>
      <w:r w:rsidRPr="001E3488">
        <w:rPr>
          <w:i w:val="0"/>
          <w:sz w:val="24"/>
          <w:szCs w:val="24"/>
        </w:rPr>
        <w:t>т уровни по Частям и соответствующую концентрацию Синтеза.</w:t>
      </w:r>
    </w:p>
    <w:p w:rsidR="001E3488" w:rsidRDefault="001E3488" w:rsidP="001E3488">
      <w:pPr>
        <w:spacing w:after="0"/>
        <w:ind w:firstLine="567"/>
        <w:rPr>
          <w:sz w:val="24"/>
          <w:szCs w:val="24"/>
        </w:rPr>
      </w:pPr>
      <w:r>
        <w:rPr>
          <w:sz w:val="24"/>
          <w:szCs w:val="24"/>
        </w:rPr>
        <w:t>Из чего состоит единица ЭП?</w:t>
      </w:r>
      <w:r w:rsidR="00AD1576" w:rsidRPr="001E3488">
        <w:rPr>
          <w:sz w:val="24"/>
          <w:szCs w:val="24"/>
        </w:rPr>
        <w:t xml:space="preserve"> </w:t>
      </w:r>
      <w:r>
        <w:rPr>
          <w:sz w:val="24"/>
          <w:szCs w:val="24"/>
        </w:rPr>
        <w:t>Е</w:t>
      </w:r>
      <w:r w:rsidR="00AD1576" w:rsidRPr="001E3488">
        <w:rPr>
          <w:sz w:val="24"/>
          <w:szCs w:val="24"/>
        </w:rPr>
        <w:t xml:space="preserve">диницы ЭП </w:t>
      </w:r>
      <w:r w:rsidRPr="001E3488">
        <w:rPr>
          <w:sz w:val="24"/>
          <w:szCs w:val="24"/>
        </w:rPr>
        <w:t>–</w:t>
      </w:r>
      <w:r w:rsidR="00AD1576" w:rsidRPr="001E3488">
        <w:rPr>
          <w:sz w:val="24"/>
          <w:szCs w:val="24"/>
        </w:rPr>
        <w:t xml:space="preserve"> это такая же концентрация квантов Синтеза, как в единицах Синтеза. У меня по итогам 41 Синтеза вырабатываются единицы Синтеза, в каждой из </w:t>
      </w:r>
      <w:r w:rsidR="00AD1576" w:rsidRPr="001E3488">
        <w:rPr>
          <w:sz w:val="24"/>
          <w:szCs w:val="24"/>
        </w:rPr>
        <w:lastRenderedPageBreak/>
        <w:t xml:space="preserve">которых по 17 </w:t>
      </w:r>
      <w:proofErr w:type="spellStart"/>
      <w:r w:rsidR="00AD1576" w:rsidRPr="001E3488">
        <w:rPr>
          <w:sz w:val="24"/>
          <w:szCs w:val="24"/>
        </w:rPr>
        <w:t>млр</w:t>
      </w:r>
      <w:proofErr w:type="spellEnd"/>
      <w:r w:rsidR="00AD1576" w:rsidRPr="001E3488">
        <w:rPr>
          <w:sz w:val="24"/>
          <w:szCs w:val="24"/>
        </w:rPr>
        <w:t xml:space="preserve">. квантов Синтеза. Единицы ЭП (можно назвать </w:t>
      </w:r>
      <w:r w:rsidRPr="001E3488">
        <w:rPr>
          <w:sz w:val="24"/>
          <w:szCs w:val="24"/>
        </w:rPr>
        <w:t>е</w:t>
      </w:r>
      <w:r w:rsidR="00AD1576" w:rsidRPr="001E3488">
        <w:rPr>
          <w:sz w:val="24"/>
          <w:szCs w:val="24"/>
        </w:rPr>
        <w:t xml:space="preserve">диницами </w:t>
      </w:r>
      <w:proofErr w:type="spellStart"/>
      <w:r w:rsidR="00AD1576" w:rsidRPr="001E3488">
        <w:rPr>
          <w:sz w:val="24"/>
          <w:szCs w:val="24"/>
        </w:rPr>
        <w:t>Вершения</w:t>
      </w:r>
      <w:proofErr w:type="spellEnd"/>
      <w:r w:rsidR="00AD1576" w:rsidRPr="001E3488">
        <w:rPr>
          <w:sz w:val="24"/>
          <w:szCs w:val="24"/>
        </w:rPr>
        <w:t>) ч</w:t>
      </w:r>
      <w:r>
        <w:rPr>
          <w:sz w:val="24"/>
          <w:szCs w:val="24"/>
        </w:rPr>
        <w:t>ё</w:t>
      </w:r>
      <w:r w:rsidR="00AD1576" w:rsidRPr="001E3488">
        <w:rPr>
          <w:sz w:val="24"/>
          <w:szCs w:val="24"/>
        </w:rPr>
        <w:t xml:space="preserve">тко отражают </w:t>
      </w:r>
      <w:r>
        <w:rPr>
          <w:sz w:val="24"/>
          <w:szCs w:val="24"/>
        </w:rPr>
        <w:t>е</w:t>
      </w:r>
      <w:r w:rsidR="00AD1576" w:rsidRPr="001E3488">
        <w:rPr>
          <w:sz w:val="24"/>
          <w:szCs w:val="24"/>
        </w:rPr>
        <w:t>диницы Синтеза.</w:t>
      </w:r>
    </w:p>
    <w:p w:rsidR="00090BBF" w:rsidRPr="001E3488" w:rsidRDefault="00AD1576" w:rsidP="001E3488">
      <w:pPr>
        <w:spacing w:after="0"/>
        <w:ind w:firstLine="567"/>
        <w:rPr>
          <w:sz w:val="24"/>
          <w:szCs w:val="24"/>
        </w:rPr>
      </w:pPr>
      <w:r w:rsidRPr="001E3488">
        <w:rPr>
          <w:sz w:val="24"/>
          <w:szCs w:val="24"/>
        </w:rPr>
        <w:t>Поэтому нужно два раза направлять ЭП на развитие Частей:</w:t>
      </w:r>
    </w:p>
    <w:p w:rsidR="008B24C1" w:rsidRDefault="00AD1576" w:rsidP="00276720">
      <w:pPr>
        <w:pStyle w:val="a"/>
        <w:numPr>
          <w:ilvl w:val="0"/>
          <w:numId w:val="17"/>
        </w:numPr>
        <w:spacing w:after="0"/>
        <w:ind w:left="567"/>
        <w:rPr>
          <w:i w:val="0"/>
          <w:sz w:val="24"/>
          <w:szCs w:val="24"/>
        </w:rPr>
      </w:pPr>
      <w:r w:rsidRPr="008B24C1">
        <w:rPr>
          <w:i w:val="0"/>
          <w:sz w:val="24"/>
          <w:szCs w:val="24"/>
        </w:rPr>
        <w:t>Сда</w:t>
      </w:r>
      <w:r w:rsidR="008B24C1">
        <w:rPr>
          <w:i w:val="0"/>
          <w:sz w:val="24"/>
          <w:szCs w:val="24"/>
        </w:rPr>
        <w:t>ё</w:t>
      </w:r>
      <w:r w:rsidRPr="008B24C1">
        <w:rPr>
          <w:i w:val="0"/>
          <w:sz w:val="24"/>
          <w:szCs w:val="24"/>
        </w:rPr>
        <w:t xml:space="preserve">м ИВАС КХ ЭП за месяц (например, 10 000 единиц) и просим направить Огонь из этих единиц </w:t>
      </w:r>
      <w:r w:rsidR="008B24C1">
        <w:rPr>
          <w:i w:val="0"/>
          <w:sz w:val="24"/>
          <w:szCs w:val="24"/>
        </w:rPr>
        <w:t>ЭП</w:t>
      </w:r>
      <w:r w:rsidRPr="008B24C1">
        <w:rPr>
          <w:i w:val="0"/>
          <w:sz w:val="24"/>
          <w:szCs w:val="24"/>
        </w:rPr>
        <w:t xml:space="preserve"> на рост Частей.</w:t>
      </w:r>
    </w:p>
    <w:p w:rsidR="008B24C1" w:rsidRPr="008B24C1" w:rsidRDefault="00AD1576" w:rsidP="008B24C1">
      <w:pPr>
        <w:pStyle w:val="a"/>
        <w:numPr>
          <w:ilvl w:val="0"/>
          <w:numId w:val="0"/>
        </w:numPr>
        <w:spacing w:after="0"/>
        <w:ind w:left="567"/>
        <w:rPr>
          <w:i w:val="0"/>
          <w:color w:val="365F91" w:themeColor="accent1" w:themeShade="BF"/>
          <w:sz w:val="24"/>
          <w:szCs w:val="24"/>
        </w:rPr>
      </w:pPr>
      <w:r w:rsidRPr="008B24C1">
        <w:rPr>
          <w:iCs w:val="0"/>
          <w:color w:val="365F91" w:themeColor="accent1" w:themeShade="BF"/>
          <w:sz w:val="24"/>
          <w:szCs w:val="24"/>
        </w:rPr>
        <w:t>ИВАС КХ и ИВАС Александр нас этому сегодня обучали</w:t>
      </w:r>
      <w:r w:rsidR="008B24C1" w:rsidRPr="008B24C1">
        <w:rPr>
          <w:iCs w:val="0"/>
          <w:color w:val="365F91" w:themeColor="accent1" w:themeShade="BF"/>
          <w:sz w:val="24"/>
          <w:szCs w:val="24"/>
        </w:rPr>
        <w:t xml:space="preserve"> на ночной подготовке</w:t>
      </w:r>
      <w:r w:rsidRPr="008B24C1">
        <w:rPr>
          <w:iCs w:val="0"/>
          <w:color w:val="365F91" w:themeColor="accent1" w:themeShade="BF"/>
          <w:sz w:val="24"/>
          <w:szCs w:val="24"/>
        </w:rPr>
        <w:t>.</w:t>
      </w:r>
    </w:p>
    <w:p w:rsidR="008B24C1" w:rsidRDefault="00AD1576" w:rsidP="00276720">
      <w:pPr>
        <w:pStyle w:val="a"/>
        <w:numPr>
          <w:ilvl w:val="0"/>
          <w:numId w:val="17"/>
        </w:numPr>
        <w:spacing w:after="0"/>
        <w:ind w:left="567"/>
        <w:rPr>
          <w:i w:val="0"/>
          <w:sz w:val="24"/>
          <w:szCs w:val="24"/>
        </w:rPr>
      </w:pPr>
      <w:r w:rsidRPr="008B24C1">
        <w:rPr>
          <w:i w:val="0"/>
          <w:sz w:val="24"/>
          <w:szCs w:val="24"/>
        </w:rPr>
        <w:t>Получаем у ИВАС КХ Обменный Огонь и направляем 50% в Огне и 50% в материи</w:t>
      </w:r>
      <w:r w:rsidR="008B24C1">
        <w:rPr>
          <w:i w:val="0"/>
          <w:sz w:val="24"/>
          <w:szCs w:val="24"/>
        </w:rPr>
        <w:t>.</w:t>
      </w:r>
    </w:p>
    <w:p w:rsidR="008B24C1" w:rsidRDefault="00AD1576" w:rsidP="008B24C1">
      <w:pPr>
        <w:spacing w:after="0"/>
        <w:ind w:firstLine="567"/>
        <w:rPr>
          <w:sz w:val="24"/>
          <w:szCs w:val="24"/>
        </w:rPr>
      </w:pPr>
      <w:r w:rsidRPr="008B24C1">
        <w:rPr>
          <w:sz w:val="24"/>
          <w:szCs w:val="24"/>
        </w:rPr>
        <w:t xml:space="preserve">А Части у нас есть в Огне и в материи, и мы направляем Обменный Огонь на рост наших Частей в материи: реальностей, космосов, архетипов, </w:t>
      </w:r>
      <w:proofErr w:type="spellStart"/>
      <w:r w:rsidRPr="008B24C1">
        <w:rPr>
          <w:sz w:val="24"/>
          <w:szCs w:val="24"/>
        </w:rPr>
        <w:t>метакосмосов</w:t>
      </w:r>
      <w:proofErr w:type="spellEnd"/>
      <w:r w:rsidRPr="008B24C1">
        <w:rPr>
          <w:sz w:val="24"/>
          <w:szCs w:val="24"/>
        </w:rPr>
        <w:t>, живого космоса. А кроме Частей ещ</w:t>
      </w:r>
      <w:r w:rsidR="008B24C1" w:rsidRPr="008B24C1">
        <w:rPr>
          <w:sz w:val="24"/>
          <w:szCs w:val="24"/>
        </w:rPr>
        <w:t>ё</w:t>
      </w:r>
      <w:r w:rsidRPr="008B24C1">
        <w:rPr>
          <w:sz w:val="24"/>
          <w:szCs w:val="24"/>
        </w:rPr>
        <w:t xml:space="preserve"> нужно направить Дух на системы, Свет на аппараты, Энергию на частности. В Огне мы ставим на развитие Частей, в материи мы получаем внутренний рост Частей </w:t>
      </w:r>
      <w:r w:rsidR="008B24C1" w:rsidRPr="001E3488">
        <w:rPr>
          <w:sz w:val="24"/>
          <w:szCs w:val="24"/>
        </w:rPr>
        <w:t>–</w:t>
      </w:r>
      <w:r w:rsidRPr="008B24C1">
        <w:rPr>
          <w:sz w:val="24"/>
          <w:szCs w:val="24"/>
        </w:rPr>
        <w:t xml:space="preserve"> рост систем Частей</w:t>
      </w:r>
      <w:r w:rsidR="008B24C1">
        <w:rPr>
          <w:sz w:val="24"/>
          <w:szCs w:val="24"/>
        </w:rPr>
        <w:t>.</w:t>
      </w:r>
    </w:p>
    <w:p w:rsidR="008B24C1" w:rsidRDefault="00AD1576" w:rsidP="008B24C1">
      <w:pPr>
        <w:spacing w:after="0"/>
        <w:ind w:firstLine="567"/>
        <w:rPr>
          <w:sz w:val="24"/>
          <w:szCs w:val="24"/>
        </w:rPr>
      </w:pPr>
      <w:r w:rsidRPr="008B24C1">
        <w:rPr>
          <w:sz w:val="24"/>
          <w:szCs w:val="24"/>
        </w:rPr>
        <w:t xml:space="preserve">Как только мы ставим Части в материю, они </w:t>
      </w:r>
      <w:r w:rsidR="008B24C1" w:rsidRPr="008B24C1">
        <w:rPr>
          <w:sz w:val="24"/>
          <w:szCs w:val="24"/>
        </w:rPr>
        <w:t>материализуются</w:t>
      </w:r>
      <w:r w:rsidRPr="008B24C1">
        <w:rPr>
          <w:sz w:val="24"/>
          <w:szCs w:val="24"/>
        </w:rPr>
        <w:t xml:space="preserve">. А когда мы направляем на развитие Частей в Огне </w:t>
      </w:r>
      <w:r w:rsidR="008B24C1" w:rsidRPr="001E3488">
        <w:rPr>
          <w:sz w:val="24"/>
          <w:szCs w:val="24"/>
        </w:rPr>
        <w:t>–</w:t>
      </w:r>
      <w:r w:rsidRPr="008B24C1">
        <w:rPr>
          <w:sz w:val="24"/>
          <w:szCs w:val="24"/>
        </w:rPr>
        <w:t xml:space="preserve"> у них раст</w:t>
      </w:r>
      <w:r w:rsidR="008B24C1">
        <w:rPr>
          <w:sz w:val="24"/>
          <w:szCs w:val="24"/>
        </w:rPr>
        <w:t>ё</w:t>
      </w:r>
      <w:r w:rsidRPr="008B24C1">
        <w:rPr>
          <w:sz w:val="24"/>
          <w:szCs w:val="24"/>
        </w:rPr>
        <w:t xml:space="preserve">т дееспособность. Пример, не хватает Памяти для сохранения и оперативного действия информацией </w:t>
      </w:r>
      <w:r w:rsidR="008B24C1" w:rsidRPr="001E3488">
        <w:rPr>
          <w:sz w:val="24"/>
          <w:szCs w:val="24"/>
        </w:rPr>
        <w:t>–</w:t>
      </w:r>
      <w:r w:rsidRPr="008B24C1">
        <w:rPr>
          <w:sz w:val="24"/>
          <w:szCs w:val="24"/>
        </w:rPr>
        <w:t xml:space="preserve"> не хватает овеществления Памяти. Не хватает гигабайт в Памяти, нужно расширять операционные возможности, нужен </w:t>
      </w:r>
      <w:proofErr w:type="spellStart"/>
      <w:r w:rsidRPr="008B24C1">
        <w:rPr>
          <w:sz w:val="24"/>
          <w:szCs w:val="24"/>
        </w:rPr>
        <w:t>апргрейт</w:t>
      </w:r>
      <w:proofErr w:type="spellEnd"/>
      <w:r w:rsidR="008B24C1">
        <w:rPr>
          <w:sz w:val="24"/>
          <w:szCs w:val="24"/>
        </w:rPr>
        <w:t>.</w:t>
      </w:r>
    </w:p>
    <w:p w:rsidR="008B24C1" w:rsidRDefault="00AD1576" w:rsidP="008B24C1">
      <w:pPr>
        <w:spacing w:after="0"/>
        <w:ind w:firstLine="567"/>
        <w:rPr>
          <w:sz w:val="24"/>
          <w:szCs w:val="24"/>
        </w:rPr>
      </w:pPr>
      <w:r>
        <w:rPr>
          <w:sz w:val="24"/>
          <w:szCs w:val="24"/>
        </w:rPr>
        <w:t xml:space="preserve">Когда мы вышли на </w:t>
      </w:r>
      <w:proofErr w:type="spellStart"/>
      <w:r>
        <w:rPr>
          <w:sz w:val="24"/>
          <w:szCs w:val="24"/>
        </w:rPr>
        <w:t>Метакосмическое</w:t>
      </w:r>
      <w:proofErr w:type="spellEnd"/>
      <w:r>
        <w:rPr>
          <w:sz w:val="24"/>
          <w:szCs w:val="24"/>
        </w:rPr>
        <w:t xml:space="preserve"> плато Синтеза у нас начался </w:t>
      </w:r>
      <w:proofErr w:type="spellStart"/>
      <w:r>
        <w:rPr>
          <w:sz w:val="24"/>
          <w:szCs w:val="24"/>
        </w:rPr>
        <w:t>апргрейт</w:t>
      </w:r>
      <w:proofErr w:type="spellEnd"/>
      <w:r>
        <w:rPr>
          <w:sz w:val="24"/>
          <w:szCs w:val="24"/>
        </w:rPr>
        <w:t xml:space="preserve"> и нам начали читать новые темы Синтеза</w:t>
      </w:r>
      <w:r w:rsidRPr="00AD1576">
        <w:rPr>
          <w:sz w:val="24"/>
          <w:szCs w:val="24"/>
        </w:rPr>
        <w:t xml:space="preserve">. </w:t>
      </w:r>
      <w:r>
        <w:rPr>
          <w:sz w:val="24"/>
          <w:szCs w:val="24"/>
        </w:rPr>
        <w:t>Мы раньше опасались ставить Части в материи</w:t>
      </w:r>
      <w:r w:rsidRPr="00AD1576">
        <w:rPr>
          <w:sz w:val="24"/>
          <w:szCs w:val="24"/>
        </w:rPr>
        <w:t xml:space="preserve">, </w:t>
      </w:r>
      <w:r>
        <w:rPr>
          <w:sz w:val="24"/>
          <w:szCs w:val="24"/>
        </w:rPr>
        <w:t>думали</w:t>
      </w:r>
      <w:r w:rsidRPr="00AD1576">
        <w:rPr>
          <w:sz w:val="24"/>
          <w:szCs w:val="24"/>
        </w:rPr>
        <w:t xml:space="preserve">, </w:t>
      </w:r>
      <w:r>
        <w:rPr>
          <w:sz w:val="24"/>
          <w:szCs w:val="24"/>
        </w:rPr>
        <w:t xml:space="preserve">что Части </w:t>
      </w:r>
      <w:proofErr w:type="spellStart"/>
      <w:r>
        <w:rPr>
          <w:sz w:val="24"/>
          <w:szCs w:val="24"/>
        </w:rPr>
        <w:t>заматериализуются</w:t>
      </w:r>
      <w:proofErr w:type="spellEnd"/>
      <w:r w:rsidRPr="00AD1576">
        <w:rPr>
          <w:sz w:val="24"/>
          <w:szCs w:val="24"/>
        </w:rPr>
        <w:t xml:space="preserve">. </w:t>
      </w:r>
      <w:r>
        <w:rPr>
          <w:sz w:val="24"/>
          <w:szCs w:val="24"/>
        </w:rPr>
        <w:t xml:space="preserve">Теперь для нас реальности и космосы </w:t>
      </w:r>
      <w:r w:rsidR="008B24C1" w:rsidRPr="001E3488">
        <w:rPr>
          <w:sz w:val="24"/>
          <w:szCs w:val="24"/>
        </w:rPr>
        <w:t>–</w:t>
      </w:r>
      <w:r w:rsidRPr="00AD1576">
        <w:rPr>
          <w:sz w:val="24"/>
          <w:szCs w:val="24"/>
        </w:rPr>
        <w:t xml:space="preserve"> </w:t>
      </w:r>
      <w:r>
        <w:rPr>
          <w:sz w:val="24"/>
          <w:szCs w:val="24"/>
        </w:rPr>
        <w:t>это материя</w:t>
      </w:r>
      <w:r w:rsidRPr="00AD1576">
        <w:rPr>
          <w:sz w:val="24"/>
          <w:szCs w:val="24"/>
        </w:rPr>
        <w:t xml:space="preserve">, </w:t>
      </w:r>
      <w:r>
        <w:rPr>
          <w:sz w:val="24"/>
          <w:szCs w:val="24"/>
        </w:rPr>
        <w:t xml:space="preserve">а архетипы и </w:t>
      </w:r>
      <w:proofErr w:type="spellStart"/>
      <w:r>
        <w:rPr>
          <w:sz w:val="24"/>
          <w:szCs w:val="24"/>
        </w:rPr>
        <w:t>метакосмосы</w:t>
      </w:r>
      <w:proofErr w:type="spellEnd"/>
      <w:r>
        <w:rPr>
          <w:sz w:val="24"/>
          <w:szCs w:val="24"/>
        </w:rPr>
        <w:t xml:space="preserve"> </w:t>
      </w:r>
      <w:r w:rsidR="008B24C1" w:rsidRPr="001E3488">
        <w:rPr>
          <w:sz w:val="24"/>
          <w:szCs w:val="24"/>
        </w:rPr>
        <w:t>–</w:t>
      </w:r>
      <w:r w:rsidRPr="00AD1576">
        <w:rPr>
          <w:sz w:val="24"/>
          <w:szCs w:val="24"/>
        </w:rPr>
        <w:t xml:space="preserve"> </w:t>
      </w:r>
      <w:r>
        <w:rPr>
          <w:sz w:val="24"/>
          <w:szCs w:val="24"/>
        </w:rPr>
        <w:t>это Огонь</w:t>
      </w:r>
      <w:r w:rsidRPr="00AD1576">
        <w:rPr>
          <w:sz w:val="24"/>
          <w:szCs w:val="24"/>
        </w:rPr>
        <w:t>.</w:t>
      </w:r>
    </w:p>
    <w:p w:rsidR="008B24C1" w:rsidRDefault="00AD1576" w:rsidP="008B24C1">
      <w:pPr>
        <w:spacing w:after="0"/>
        <w:ind w:firstLine="567"/>
        <w:rPr>
          <w:sz w:val="24"/>
          <w:szCs w:val="24"/>
        </w:rPr>
      </w:pPr>
      <w:r>
        <w:rPr>
          <w:sz w:val="24"/>
          <w:szCs w:val="24"/>
        </w:rPr>
        <w:t>В ночной подготовке</w:t>
      </w:r>
      <w:r w:rsidRPr="00AD1576">
        <w:rPr>
          <w:sz w:val="24"/>
          <w:szCs w:val="24"/>
        </w:rPr>
        <w:t xml:space="preserve">: </w:t>
      </w:r>
      <w:r>
        <w:rPr>
          <w:sz w:val="24"/>
          <w:szCs w:val="24"/>
        </w:rPr>
        <w:t>все выучили</w:t>
      </w:r>
      <w:r w:rsidRPr="00AD1576">
        <w:rPr>
          <w:sz w:val="24"/>
          <w:szCs w:val="24"/>
        </w:rPr>
        <w:t xml:space="preserve">, </w:t>
      </w:r>
      <w:r>
        <w:rPr>
          <w:sz w:val="24"/>
          <w:szCs w:val="24"/>
        </w:rPr>
        <w:t>что мы получаем грамм вещества из Огня</w:t>
      </w:r>
      <w:r w:rsidRPr="00AD1576">
        <w:rPr>
          <w:sz w:val="24"/>
          <w:szCs w:val="24"/>
        </w:rPr>
        <w:t xml:space="preserve">, </w:t>
      </w:r>
      <w:r>
        <w:rPr>
          <w:sz w:val="24"/>
          <w:szCs w:val="24"/>
        </w:rPr>
        <w:t xml:space="preserve">одна ИВ </w:t>
      </w:r>
      <w:proofErr w:type="spellStart"/>
      <w:r>
        <w:rPr>
          <w:sz w:val="24"/>
          <w:szCs w:val="24"/>
        </w:rPr>
        <w:t>Аватаресс</w:t>
      </w:r>
      <w:proofErr w:type="spellEnd"/>
      <w:r>
        <w:rPr>
          <w:sz w:val="24"/>
          <w:szCs w:val="24"/>
        </w:rPr>
        <w:t xml:space="preserve"> Синтеза спросила </w:t>
      </w:r>
      <w:r w:rsidR="008B24C1">
        <w:rPr>
          <w:sz w:val="24"/>
          <w:szCs w:val="24"/>
        </w:rPr>
        <w:t xml:space="preserve">у нас </w:t>
      </w:r>
      <w:r>
        <w:rPr>
          <w:sz w:val="24"/>
          <w:szCs w:val="24"/>
        </w:rPr>
        <w:t>про материализацию грамма вещества из Духа</w:t>
      </w:r>
      <w:r w:rsidRPr="00AD1576">
        <w:rPr>
          <w:sz w:val="24"/>
          <w:szCs w:val="24"/>
        </w:rPr>
        <w:t xml:space="preserve">. </w:t>
      </w:r>
      <w:r>
        <w:rPr>
          <w:sz w:val="24"/>
          <w:szCs w:val="24"/>
        </w:rPr>
        <w:t xml:space="preserve">Когда </w:t>
      </w:r>
      <w:r w:rsidR="008B24C1">
        <w:rPr>
          <w:sz w:val="24"/>
          <w:szCs w:val="24"/>
        </w:rPr>
        <w:t>действующий</w:t>
      </w:r>
      <w:r>
        <w:rPr>
          <w:sz w:val="24"/>
          <w:szCs w:val="24"/>
        </w:rPr>
        <w:t xml:space="preserve"> Дух материализуется</w:t>
      </w:r>
      <w:r w:rsidRPr="00AD1576">
        <w:rPr>
          <w:sz w:val="24"/>
          <w:szCs w:val="24"/>
        </w:rPr>
        <w:t xml:space="preserve">, </w:t>
      </w:r>
      <w:r>
        <w:rPr>
          <w:sz w:val="24"/>
          <w:szCs w:val="24"/>
        </w:rPr>
        <w:t>тогда в следующем воплощении у нас появляется следующий объ</w:t>
      </w:r>
      <w:r w:rsidR="008B24C1">
        <w:rPr>
          <w:sz w:val="24"/>
          <w:szCs w:val="24"/>
        </w:rPr>
        <w:t>ё</w:t>
      </w:r>
      <w:r>
        <w:rPr>
          <w:sz w:val="24"/>
          <w:szCs w:val="24"/>
        </w:rPr>
        <w:t>м Духа</w:t>
      </w:r>
      <w:r w:rsidRPr="00AD1576">
        <w:rPr>
          <w:sz w:val="24"/>
          <w:szCs w:val="24"/>
        </w:rPr>
        <w:t xml:space="preserve"> </w:t>
      </w:r>
      <w:r w:rsidR="008B24C1" w:rsidRPr="001E3488">
        <w:rPr>
          <w:sz w:val="24"/>
          <w:szCs w:val="24"/>
        </w:rPr>
        <w:t>–</w:t>
      </w:r>
      <w:r w:rsidRPr="00AD1576">
        <w:rPr>
          <w:sz w:val="24"/>
          <w:szCs w:val="24"/>
        </w:rPr>
        <w:t xml:space="preserve"> </w:t>
      </w:r>
      <w:r>
        <w:rPr>
          <w:sz w:val="24"/>
          <w:szCs w:val="24"/>
        </w:rPr>
        <w:t>это видно в погружении</w:t>
      </w:r>
      <w:r w:rsidRPr="00AD1576">
        <w:rPr>
          <w:sz w:val="24"/>
          <w:szCs w:val="24"/>
        </w:rPr>
        <w:t xml:space="preserve">. </w:t>
      </w:r>
      <w:r>
        <w:rPr>
          <w:sz w:val="24"/>
          <w:szCs w:val="24"/>
        </w:rPr>
        <w:t>Пример</w:t>
      </w:r>
      <w:r w:rsidRPr="00AD1576">
        <w:rPr>
          <w:sz w:val="24"/>
          <w:szCs w:val="24"/>
        </w:rPr>
        <w:t>,</w:t>
      </w:r>
      <w:r>
        <w:rPr>
          <w:sz w:val="24"/>
          <w:szCs w:val="24"/>
        </w:rPr>
        <w:t xml:space="preserve"> когда в одном воплощении был Папа Римский</w:t>
      </w:r>
      <w:r w:rsidRPr="00AD1576">
        <w:rPr>
          <w:sz w:val="24"/>
          <w:szCs w:val="24"/>
        </w:rPr>
        <w:t xml:space="preserve">, </w:t>
      </w:r>
      <w:r>
        <w:rPr>
          <w:sz w:val="24"/>
          <w:szCs w:val="24"/>
        </w:rPr>
        <w:t>в следующей жизни банкир</w:t>
      </w:r>
      <w:r w:rsidRPr="00AD1576">
        <w:rPr>
          <w:sz w:val="24"/>
          <w:szCs w:val="24"/>
        </w:rPr>
        <w:t xml:space="preserve">. </w:t>
      </w:r>
      <w:r>
        <w:rPr>
          <w:sz w:val="24"/>
          <w:szCs w:val="24"/>
        </w:rPr>
        <w:t>Одна жизнь в Духе</w:t>
      </w:r>
      <w:r w:rsidRPr="00AD1576">
        <w:rPr>
          <w:sz w:val="24"/>
          <w:szCs w:val="24"/>
        </w:rPr>
        <w:t xml:space="preserve">, </w:t>
      </w:r>
      <w:r>
        <w:rPr>
          <w:sz w:val="24"/>
          <w:szCs w:val="24"/>
        </w:rPr>
        <w:t>другая жизнь в материи</w:t>
      </w:r>
      <w:r w:rsidRPr="00AD1576">
        <w:rPr>
          <w:sz w:val="24"/>
          <w:szCs w:val="24"/>
        </w:rPr>
        <w:t xml:space="preserve">. </w:t>
      </w:r>
      <w:r>
        <w:rPr>
          <w:sz w:val="24"/>
          <w:szCs w:val="24"/>
        </w:rPr>
        <w:t>Вот ЭП и выравнивает нас</w:t>
      </w:r>
      <w:r w:rsidRPr="00AD1576">
        <w:rPr>
          <w:sz w:val="24"/>
          <w:szCs w:val="24"/>
        </w:rPr>
        <w:t xml:space="preserve">, </w:t>
      </w:r>
      <w:r>
        <w:rPr>
          <w:sz w:val="24"/>
          <w:szCs w:val="24"/>
        </w:rPr>
        <w:t>что мы были в балансе</w:t>
      </w:r>
      <w:r w:rsidRPr="00AD1576">
        <w:rPr>
          <w:sz w:val="24"/>
          <w:szCs w:val="24"/>
        </w:rPr>
        <w:t>:</w:t>
      </w:r>
      <w:r>
        <w:rPr>
          <w:sz w:val="24"/>
          <w:szCs w:val="24"/>
        </w:rPr>
        <w:t xml:space="preserve"> в жизни и в материи по </w:t>
      </w:r>
      <w:r w:rsidR="008B24C1">
        <w:rPr>
          <w:sz w:val="24"/>
          <w:szCs w:val="24"/>
        </w:rPr>
        <w:t>50%.</w:t>
      </w:r>
    </w:p>
    <w:p w:rsidR="008B24C1" w:rsidRDefault="00AD1576" w:rsidP="008B24C1">
      <w:pPr>
        <w:spacing w:after="0"/>
        <w:ind w:firstLine="0"/>
        <w:rPr>
          <w:sz w:val="24"/>
          <w:szCs w:val="24"/>
        </w:rPr>
      </w:pPr>
      <w:r w:rsidRPr="008B24C1">
        <w:rPr>
          <w:i/>
          <w:sz w:val="24"/>
          <w:szCs w:val="24"/>
        </w:rPr>
        <w:t xml:space="preserve">Вопрос </w:t>
      </w:r>
      <w:r w:rsidR="008B24C1" w:rsidRPr="008B24C1">
        <w:rPr>
          <w:i/>
          <w:sz w:val="24"/>
          <w:szCs w:val="24"/>
        </w:rPr>
        <w:t xml:space="preserve">из зала </w:t>
      </w:r>
      <w:r w:rsidRPr="008B24C1">
        <w:rPr>
          <w:i/>
          <w:sz w:val="24"/>
          <w:szCs w:val="24"/>
        </w:rPr>
        <w:t>про бандитов</w:t>
      </w:r>
      <w:r w:rsidRPr="00AD1576">
        <w:rPr>
          <w:sz w:val="24"/>
          <w:szCs w:val="24"/>
        </w:rPr>
        <w:t xml:space="preserve">. </w:t>
      </w:r>
      <w:r>
        <w:rPr>
          <w:sz w:val="24"/>
          <w:szCs w:val="24"/>
        </w:rPr>
        <w:t>Вс</w:t>
      </w:r>
      <w:r w:rsidR="008B24C1">
        <w:rPr>
          <w:sz w:val="24"/>
          <w:szCs w:val="24"/>
        </w:rPr>
        <w:t>ё</w:t>
      </w:r>
      <w:r w:rsidRPr="00AD1576">
        <w:rPr>
          <w:sz w:val="24"/>
          <w:szCs w:val="24"/>
        </w:rPr>
        <w:t xml:space="preserve">, </w:t>
      </w:r>
      <w:r>
        <w:rPr>
          <w:sz w:val="24"/>
          <w:szCs w:val="24"/>
        </w:rPr>
        <w:t xml:space="preserve">что есть вокруг нас </w:t>
      </w:r>
      <w:r w:rsidR="008B24C1" w:rsidRPr="001E3488">
        <w:rPr>
          <w:sz w:val="24"/>
          <w:szCs w:val="24"/>
        </w:rPr>
        <w:t>–</w:t>
      </w:r>
      <w:r w:rsidRPr="00AD1576">
        <w:rPr>
          <w:sz w:val="24"/>
          <w:szCs w:val="24"/>
        </w:rPr>
        <w:t xml:space="preserve"> </w:t>
      </w:r>
      <w:r>
        <w:rPr>
          <w:sz w:val="24"/>
          <w:szCs w:val="24"/>
        </w:rPr>
        <w:t>вс</w:t>
      </w:r>
      <w:r w:rsidR="008B24C1">
        <w:rPr>
          <w:sz w:val="24"/>
          <w:szCs w:val="24"/>
        </w:rPr>
        <w:t>ё</w:t>
      </w:r>
      <w:r>
        <w:rPr>
          <w:sz w:val="24"/>
          <w:szCs w:val="24"/>
        </w:rPr>
        <w:t xml:space="preserve"> по Воле Отца</w:t>
      </w:r>
      <w:r w:rsidRPr="00AD1576">
        <w:rPr>
          <w:sz w:val="24"/>
          <w:szCs w:val="24"/>
        </w:rPr>
        <w:t xml:space="preserve">, </w:t>
      </w:r>
      <w:r>
        <w:rPr>
          <w:sz w:val="24"/>
          <w:szCs w:val="24"/>
        </w:rPr>
        <w:t>вышибалы тоже нужны</w:t>
      </w:r>
      <w:r w:rsidRPr="00AD1576">
        <w:rPr>
          <w:sz w:val="24"/>
          <w:szCs w:val="24"/>
        </w:rPr>
        <w:t>.</w:t>
      </w:r>
    </w:p>
    <w:p w:rsidR="008B24C1" w:rsidRDefault="008B24C1" w:rsidP="008B24C1">
      <w:pPr>
        <w:spacing w:after="0"/>
        <w:ind w:firstLine="567"/>
        <w:rPr>
          <w:sz w:val="24"/>
          <w:szCs w:val="24"/>
        </w:rPr>
      </w:pPr>
      <w:r>
        <w:rPr>
          <w:sz w:val="24"/>
          <w:szCs w:val="24"/>
        </w:rPr>
        <w:t xml:space="preserve">По итогам ночной подготовки </w:t>
      </w:r>
      <w:r w:rsidR="00AD1576">
        <w:rPr>
          <w:sz w:val="24"/>
          <w:szCs w:val="24"/>
        </w:rPr>
        <w:t>ИВАС КХ нам советует</w:t>
      </w:r>
      <w:r w:rsidR="00AD1576" w:rsidRPr="00AD1576">
        <w:rPr>
          <w:sz w:val="24"/>
          <w:szCs w:val="24"/>
        </w:rPr>
        <w:t xml:space="preserve">, </w:t>
      </w:r>
      <w:r w:rsidR="00AD1576">
        <w:rPr>
          <w:sz w:val="24"/>
          <w:szCs w:val="24"/>
        </w:rPr>
        <w:t xml:space="preserve">что Части нужно </w:t>
      </w:r>
      <w:r>
        <w:rPr>
          <w:sz w:val="24"/>
          <w:szCs w:val="24"/>
        </w:rPr>
        <w:t>развивать</w:t>
      </w:r>
      <w:r w:rsidR="00AD1576" w:rsidRPr="00AD1576">
        <w:rPr>
          <w:sz w:val="24"/>
          <w:szCs w:val="24"/>
        </w:rPr>
        <w:t>:</w:t>
      </w:r>
      <w:r w:rsidR="00AD1576">
        <w:rPr>
          <w:sz w:val="24"/>
          <w:szCs w:val="24"/>
        </w:rPr>
        <w:t xml:space="preserve"> и в материи</w:t>
      </w:r>
      <w:r w:rsidR="00AD1576" w:rsidRPr="00AD1576">
        <w:rPr>
          <w:sz w:val="24"/>
          <w:szCs w:val="24"/>
        </w:rPr>
        <w:t>,</w:t>
      </w:r>
      <w:r w:rsidR="00AD1576">
        <w:rPr>
          <w:sz w:val="24"/>
          <w:szCs w:val="24"/>
        </w:rPr>
        <w:t xml:space="preserve"> и в Огне</w:t>
      </w:r>
      <w:r w:rsidR="00AD1576" w:rsidRPr="00AD1576">
        <w:rPr>
          <w:sz w:val="24"/>
          <w:szCs w:val="24"/>
        </w:rPr>
        <w:t xml:space="preserve">. </w:t>
      </w:r>
      <w:r w:rsidR="00AD1576">
        <w:rPr>
          <w:sz w:val="24"/>
          <w:szCs w:val="24"/>
        </w:rPr>
        <w:t>Тогда ид</w:t>
      </w:r>
      <w:r>
        <w:rPr>
          <w:sz w:val="24"/>
          <w:szCs w:val="24"/>
        </w:rPr>
        <w:t>ё</w:t>
      </w:r>
      <w:r w:rsidR="00AD1576">
        <w:rPr>
          <w:sz w:val="24"/>
          <w:szCs w:val="24"/>
        </w:rPr>
        <w:t>т овеществление Частей в материи и развитие Частей в Огне</w:t>
      </w:r>
      <w:r w:rsidR="00AD1576" w:rsidRPr="00AD1576">
        <w:rPr>
          <w:sz w:val="24"/>
          <w:szCs w:val="24"/>
        </w:rPr>
        <w:t xml:space="preserve">. </w:t>
      </w:r>
      <w:r w:rsidR="00AD1576">
        <w:rPr>
          <w:sz w:val="24"/>
          <w:szCs w:val="24"/>
        </w:rPr>
        <w:t xml:space="preserve">Выходим с </w:t>
      </w:r>
      <w:r>
        <w:rPr>
          <w:sz w:val="24"/>
          <w:szCs w:val="24"/>
        </w:rPr>
        <w:t>е</w:t>
      </w:r>
      <w:r w:rsidR="00AD1576">
        <w:rPr>
          <w:sz w:val="24"/>
          <w:szCs w:val="24"/>
        </w:rPr>
        <w:t>диницами ЭП и просим ИВАС КХ Огонь направить на овеществление Частей</w:t>
      </w:r>
      <w:r w:rsidR="00AD1576" w:rsidRPr="00AD1576">
        <w:rPr>
          <w:sz w:val="24"/>
          <w:szCs w:val="24"/>
        </w:rPr>
        <w:t xml:space="preserve">, </w:t>
      </w:r>
      <w:r w:rsidR="00AD1576">
        <w:rPr>
          <w:sz w:val="24"/>
          <w:szCs w:val="24"/>
        </w:rPr>
        <w:t>Дух направить на овеществление систем Частей</w:t>
      </w:r>
      <w:r w:rsidR="00AD1576" w:rsidRPr="00AD1576">
        <w:rPr>
          <w:sz w:val="24"/>
          <w:szCs w:val="24"/>
        </w:rPr>
        <w:t xml:space="preserve">, </w:t>
      </w:r>
      <w:r w:rsidR="00AD1576">
        <w:rPr>
          <w:sz w:val="24"/>
          <w:szCs w:val="24"/>
        </w:rPr>
        <w:t>Свет направить на овеществление аппаратов Частей</w:t>
      </w:r>
      <w:r w:rsidR="00AD1576" w:rsidRPr="00AD1576">
        <w:rPr>
          <w:sz w:val="24"/>
          <w:szCs w:val="24"/>
        </w:rPr>
        <w:t xml:space="preserve">, </w:t>
      </w:r>
      <w:r w:rsidR="00AD1576">
        <w:rPr>
          <w:sz w:val="24"/>
          <w:szCs w:val="24"/>
        </w:rPr>
        <w:t>Энергию направить на овеществление частностей Частей</w:t>
      </w:r>
      <w:r w:rsidR="00AD1576" w:rsidRPr="00AD1576">
        <w:rPr>
          <w:sz w:val="24"/>
          <w:szCs w:val="24"/>
        </w:rPr>
        <w:t xml:space="preserve">. </w:t>
      </w:r>
      <w:r>
        <w:rPr>
          <w:sz w:val="24"/>
          <w:szCs w:val="24"/>
        </w:rPr>
        <w:t>А потом сдаё</w:t>
      </w:r>
      <w:r w:rsidR="00AD1576">
        <w:rPr>
          <w:sz w:val="24"/>
          <w:szCs w:val="24"/>
        </w:rPr>
        <w:t>м ЭП ИВАС КХ и получаем Обменный Огонь</w:t>
      </w:r>
      <w:r w:rsidR="00AD1576" w:rsidRPr="00AD1576">
        <w:rPr>
          <w:sz w:val="24"/>
          <w:szCs w:val="24"/>
        </w:rPr>
        <w:t xml:space="preserve">. </w:t>
      </w:r>
      <w:r w:rsidR="00AD1576">
        <w:rPr>
          <w:sz w:val="24"/>
          <w:szCs w:val="24"/>
        </w:rPr>
        <w:t>И направ</w:t>
      </w:r>
      <w:r>
        <w:rPr>
          <w:sz w:val="24"/>
          <w:szCs w:val="24"/>
        </w:rPr>
        <w:t>ляем</w:t>
      </w:r>
      <w:r w:rsidR="00AD1576" w:rsidRPr="00AD1576">
        <w:rPr>
          <w:sz w:val="24"/>
          <w:szCs w:val="24"/>
        </w:rPr>
        <w:t xml:space="preserve"> </w:t>
      </w:r>
      <w:r w:rsidR="00AD1576">
        <w:rPr>
          <w:sz w:val="24"/>
          <w:szCs w:val="24"/>
        </w:rPr>
        <w:t>Обменный Огонь на новые проекты</w:t>
      </w:r>
      <w:r w:rsidR="00AD1576" w:rsidRPr="00AD1576">
        <w:rPr>
          <w:sz w:val="24"/>
          <w:szCs w:val="24"/>
        </w:rPr>
        <w:t xml:space="preserve">, </w:t>
      </w:r>
      <w:r w:rsidR="00AD1576">
        <w:rPr>
          <w:sz w:val="24"/>
          <w:szCs w:val="24"/>
        </w:rPr>
        <w:t>на повышение зарплаты</w:t>
      </w:r>
      <w:r w:rsidR="00AD1576" w:rsidRPr="00AD1576">
        <w:rPr>
          <w:sz w:val="24"/>
          <w:szCs w:val="24"/>
        </w:rPr>
        <w:t xml:space="preserve">, </w:t>
      </w:r>
      <w:r w:rsidR="00AD1576">
        <w:rPr>
          <w:sz w:val="24"/>
          <w:szCs w:val="24"/>
        </w:rPr>
        <w:t>на повышение пенсии</w:t>
      </w:r>
      <w:r w:rsidR="00AD1576" w:rsidRPr="00AD1576">
        <w:rPr>
          <w:sz w:val="24"/>
          <w:szCs w:val="24"/>
        </w:rPr>
        <w:t>.</w:t>
      </w:r>
    </w:p>
    <w:p w:rsidR="008B24C1" w:rsidRDefault="00AD1576" w:rsidP="008B24C1">
      <w:pPr>
        <w:spacing w:after="0"/>
        <w:ind w:firstLine="567"/>
        <w:rPr>
          <w:sz w:val="24"/>
          <w:szCs w:val="24"/>
        </w:rPr>
      </w:pPr>
      <w:r>
        <w:rPr>
          <w:sz w:val="24"/>
          <w:szCs w:val="24"/>
        </w:rPr>
        <w:t xml:space="preserve">Потенциал </w:t>
      </w:r>
      <w:r w:rsidR="008B24C1" w:rsidRPr="001E3488">
        <w:rPr>
          <w:sz w:val="24"/>
          <w:szCs w:val="24"/>
        </w:rPr>
        <w:t>–</w:t>
      </w:r>
      <w:r w:rsidRPr="00AD1576">
        <w:rPr>
          <w:sz w:val="24"/>
          <w:szCs w:val="24"/>
        </w:rPr>
        <w:t xml:space="preserve"> </w:t>
      </w:r>
      <w:r>
        <w:rPr>
          <w:sz w:val="24"/>
          <w:szCs w:val="24"/>
        </w:rPr>
        <w:t>второй уровень развития в степенях реализаций</w:t>
      </w:r>
      <w:r w:rsidRPr="00AD1576">
        <w:rPr>
          <w:sz w:val="24"/>
          <w:szCs w:val="24"/>
        </w:rPr>
        <w:t xml:space="preserve">, </w:t>
      </w:r>
      <w:r>
        <w:rPr>
          <w:sz w:val="24"/>
          <w:szCs w:val="24"/>
        </w:rPr>
        <w:t>это благодаря системе ЭП</w:t>
      </w:r>
      <w:r w:rsidRPr="00AD1576">
        <w:rPr>
          <w:sz w:val="24"/>
          <w:szCs w:val="24"/>
        </w:rPr>
        <w:t>.</w:t>
      </w:r>
    </w:p>
    <w:p w:rsidR="008B24C1" w:rsidRDefault="00AD1576" w:rsidP="008B24C1">
      <w:pPr>
        <w:spacing w:after="0"/>
        <w:ind w:firstLine="567"/>
        <w:rPr>
          <w:sz w:val="24"/>
          <w:szCs w:val="24"/>
        </w:rPr>
      </w:pPr>
      <w:r>
        <w:rPr>
          <w:sz w:val="24"/>
          <w:szCs w:val="24"/>
        </w:rPr>
        <w:t>При стяжании частных ИВДИВО</w:t>
      </w:r>
      <w:r w:rsidRPr="00AD1576">
        <w:rPr>
          <w:sz w:val="24"/>
          <w:szCs w:val="24"/>
        </w:rPr>
        <w:t>-</w:t>
      </w:r>
      <w:r>
        <w:rPr>
          <w:sz w:val="24"/>
          <w:szCs w:val="24"/>
        </w:rPr>
        <w:t xml:space="preserve">зданий в космосах и </w:t>
      </w:r>
      <w:proofErr w:type="spellStart"/>
      <w:r>
        <w:rPr>
          <w:sz w:val="24"/>
          <w:szCs w:val="24"/>
        </w:rPr>
        <w:t>метакосмосах</w:t>
      </w:r>
      <w:proofErr w:type="spellEnd"/>
      <w:r w:rsidRPr="00AD1576">
        <w:rPr>
          <w:sz w:val="24"/>
          <w:szCs w:val="24"/>
        </w:rPr>
        <w:t xml:space="preserve">: </w:t>
      </w:r>
      <w:r>
        <w:rPr>
          <w:sz w:val="24"/>
          <w:szCs w:val="24"/>
        </w:rPr>
        <w:t>семь частных мировых ИВДИВО</w:t>
      </w:r>
      <w:r w:rsidRPr="00AD1576">
        <w:rPr>
          <w:sz w:val="24"/>
          <w:szCs w:val="24"/>
        </w:rPr>
        <w:t>-</w:t>
      </w:r>
      <w:r>
        <w:rPr>
          <w:sz w:val="24"/>
          <w:szCs w:val="24"/>
        </w:rPr>
        <w:t xml:space="preserve">зданий </w:t>
      </w:r>
      <w:r w:rsidRPr="008B24C1">
        <w:rPr>
          <w:color w:val="FF0000"/>
          <w:sz w:val="24"/>
          <w:szCs w:val="24"/>
        </w:rPr>
        <w:t>с ЭП</w:t>
      </w:r>
      <w:r w:rsidRPr="00AD1576">
        <w:rPr>
          <w:sz w:val="24"/>
          <w:szCs w:val="24"/>
        </w:rPr>
        <w:t xml:space="preserve">, </w:t>
      </w:r>
      <w:r>
        <w:rPr>
          <w:sz w:val="24"/>
          <w:szCs w:val="24"/>
        </w:rPr>
        <w:t>а служебные частные ИВДИВО</w:t>
      </w:r>
      <w:r w:rsidRPr="00AD1576">
        <w:rPr>
          <w:sz w:val="24"/>
          <w:szCs w:val="24"/>
        </w:rPr>
        <w:t>-</w:t>
      </w:r>
      <w:r>
        <w:rPr>
          <w:sz w:val="24"/>
          <w:szCs w:val="24"/>
        </w:rPr>
        <w:t>здания в ИВДИВО</w:t>
      </w:r>
      <w:r w:rsidRPr="00AD1576">
        <w:rPr>
          <w:sz w:val="24"/>
          <w:szCs w:val="24"/>
        </w:rPr>
        <w:t>-</w:t>
      </w:r>
      <w:r>
        <w:rPr>
          <w:sz w:val="24"/>
          <w:szCs w:val="24"/>
        </w:rPr>
        <w:t>полисе ИВАС КХ и в ИВДИВО</w:t>
      </w:r>
      <w:r w:rsidRPr="00AD1576">
        <w:rPr>
          <w:sz w:val="24"/>
          <w:szCs w:val="24"/>
        </w:rPr>
        <w:t>-</w:t>
      </w:r>
      <w:r>
        <w:rPr>
          <w:sz w:val="24"/>
          <w:szCs w:val="24"/>
        </w:rPr>
        <w:t xml:space="preserve">полисе ИВО </w:t>
      </w:r>
      <w:r w:rsidR="008B24C1" w:rsidRPr="001E3488">
        <w:rPr>
          <w:sz w:val="24"/>
          <w:szCs w:val="24"/>
        </w:rPr>
        <w:t>–</w:t>
      </w:r>
      <w:r w:rsidRPr="00AD1576">
        <w:rPr>
          <w:sz w:val="24"/>
          <w:szCs w:val="24"/>
        </w:rPr>
        <w:t xml:space="preserve"> </w:t>
      </w:r>
      <w:r w:rsidRPr="008B24C1">
        <w:rPr>
          <w:color w:val="FF0000"/>
          <w:sz w:val="24"/>
          <w:szCs w:val="24"/>
        </w:rPr>
        <w:t>без ЭП</w:t>
      </w:r>
      <w:r w:rsidRPr="00AD1576">
        <w:rPr>
          <w:sz w:val="24"/>
          <w:szCs w:val="24"/>
        </w:rPr>
        <w:t xml:space="preserve">. </w:t>
      </w:r>
      <w:r>
        <w:rPr>
          <w:sz w:val="24"/>
          <w:szCs w:val="24"/>
        </w:rPr>
        <w:t>Это будет отредактировано в Р</w:t>
      </w:r>
      <w:r w:rsidRPr="00AD1576">
        <w:rPr>
          <w:sz w:val="24"/>
          <w:szCs w:val="24"/>
        </w:rPr>
        <w:t xml:space="preserve">.1, </w:t>
      </w:r>
      <w:r>
        <w:rPr>
          <w:sz w:val="24"/>
          <w:szCs w:val="24"/>
        </w:rPr>
        <w:t>все</w:t>
      </w:r>
      <w:r w:rsidRPr="00AD1576">
        <w:rPr>
          <w:sz w:val="24"/>
          <w:szCs w:val="24"/>
        </w:rPr>
        <w:t xml:space="preserve">, </w:t>
      </w:r>
      <w:r>
        <w:rPr>
          <w:sz w:val="24"/>
          <w:szCs w:val="24"/>
        </w:rPr>
        <w:t>что опубликовано в Распоряжении из Указа Отца</w:t>
      </w:r>
      <w:r w:rsidRPr="00AD1576">
        <w:rPr>
          <w:sz w:val="24"/>
          <w:szCs w:val="24"/>
        </w:rPr>
        <w:t xml:space="preserve">, </w:t>
      </w:r>
      <w:r>
        <w:rPr>
          <w:sz w:val="24"/>
          <w:szCs w:val="24"/>
        </w:rPr>
        <w:t>а в скобочках это пояснение от ВС</w:t>
      </w:r>
      <w:r w:rsidRPr="00AD1576">
        <w:rPr>
          <w:sz w:val="24"/>
          <w:szCs w:val="24"/>
        </w:rPr>
        <w:t>.</w:t>
      </w:r>
    </w:p>
    <w:p w:rsidR="008B24C1" w:rsidRDefault="008B24C1" w:rsidP="00AE7D5F">
      <w:pPr>
        <w:spacing w:before="240" w:after="0"/>
        <w:ind w:firstLine="567"/>
        <w:rPr>
          <w:sz w:val="24"/>
          <w:szCs w:val="24"/>
        </w:rPr>
      </w:pPr>
      <w:r>
        <w:rPr>
          <w:sz w:val="24"/>
          <w:szCs w:val="24"/>
        </w:rPr>
        <w:t>После перехода</w:t>
      </w:r>
      <w:r w:rsidR="00AD1576">
        <w:rPr>
          <w:sz w:val="24"/>
          <w:szCs w:val="24"/>
        </w:rPr>
        <w:t xml:space="preserve"> ИВДИВО</w:t>
      </w:r>
      <w:r w:rsidR="00AD1576" w:rsidRPr="00AD1576">
        <w:rPr>
          <w:sz w:val="24"/>
          <w:szCs w:val="24"/>
        </w:rPr>
        <w:t>-</w:t>
      </w:r>
      <w:r w:rsidR="00AD1576">
        <w:rPr>
          <w:sz w:val="24"/>
          <w:szCs w:val="24"/>
        </w:rPr>
        <w:t>полис</w:t>
      </w:r>
      <w:r>
        <w:rPr>
          <w:sz w:val="24"/>
          <w:szCs w:val="24"/>
        </w:rPr>
        <w:t>а</w:t>
      </w:r>
      <w:r w:rsidR="00AD1576">
        <w:rPr>
          <w:sz w:val="24"/>
          <w:szCs w:val="24"/>
        </w:rPr>
        <w:t xml:space="preserve"> ИВАС КХ </w:t>
      </w:r>
      <w:r>
        <w:rPr>
          <w:sz w:val="24"/>
          <w:szCs w:val="24"/>
        </w:rPr>
        <w:t xml:space="preserve">на </w:t>
      </w:r>
      <w:r w:rsidR="00AD1576" w:rsidRPr="00AD1576">
        <w:rPr>
          <w:sz w:val="24"/>
          <w:szCs w:val="24"/>
        </w:rPr>
        <w:t>34</w:t>
      </w:r>
      <w:r>
        <w:rPr>
          <w:sz w:val="24"/>
          <w:szCs w:val="24"/>
        </w:rPr>
        <w:t> </w:t>
      </w:r>
      <w:r w:rsidR="00AD1576" w:rsidRPr="00AD1576">
        <w:rPr>
          <w:sz w:val="24"/>
          <w:szCs w:val="24"/>
        </w:rPr>
        <w:t>359</w:t>
      </w:r>
      <w:r>
        <w:rPr>
          <w:sz w:val="24"/>
          <w:szCs w:val="24"/>
        </w:rPr>
        <w:t> </w:t>
      </w:r>
      <w:r w:rsidR="00AD1576" w:rsidRPr="00AD1576">
        <w:rPr>
          <w:sz w:val="24"/>
          <w:szCs w:val="24"/>
        </w:rPr>
        <w:t>737</w:t>
      </w:r>
      <w:r>
        <w:rPr>
          <w:sz w:val="24"/>
          <w:szCs w:val="24"/>
        </w:rPr>
        <w:t> </w:t>
      </w:r>
      <w:r w:rsidR="00AD1576" w:rsidRPr="00AD1576">
        <w:rPr>
          <w:sz w:val="24"/>
          <w:szCs w:val="24"/>
        </w:rPr>
        <w:t>856</w:t>
      </w:r>
      <w:r>
        <w:rPr>
          <w:sz w:val="24"/>
          <w:szCs w:val="24"/>
        </w:rPr>
        <w:t xml:space="preserve"> </w:t>
      </w:r>
      <w:r w:rsidR="00AD1576">
        <w:rPr>
          <w:iCs w:val="0"/>
          <w:sz w:val="24"/>
          <w:szCs w:val="24"/>
        </w:rPr>
        <w:t>живо</w:t>
      </w:r>
      <w:r>
        <w:rPr>
          <w:iCs w:val="0"/>
          <w:sz w:val="24"/>
          <w:szCs w:val="24"/>
        </w:rPr>
        <w:t>й</w:t>
      </w:r>
      <w:r w:rsidR="00AD1576">
        <w:rPr>
          <w:iCs w:val="0"/>
          <w:sz w:val="24"/>
          <w:szCs w:val="24"/>
        </w:rPr>
        <w:t xml:space="preserve"> космос</w:t>
      </w:r>
      <w:r w:rsidR="00AD1576" w:rsidRPr="00AD1576">
        <w:rPr>
          <w:sz w:val="24"/>
          <w:szCs w:val="24"/>
        </w:rPr>
        <w:t xml:space="preserve"> </w:t>
      </w:r>
      <w:r>
        <w:rPr>
          <w:sz w:val="24"/>
          <w:szCs w:val="24"/>
        </w:rPr>
        <w:t>мы стяжали</w:t>
      </w:r>
      <w:r w:rsidR="00AD1576">
        <w:rPr>
          <w:sz w:val="24"/>
          <w:szCs w:val="24"/>
        </w:rPr>
        <w:t xml:space="preserve"> командные ИВДИВО</w:t>
      </w:r>
      <w:r w:rsidR="00AD1576" w:rsidRPr="00AD1576">
        <w:rPr>
          <w:sz w:val="24"/>
          <w:szCs w:val="24"/>
        </w:rPr>
        <w:t>-</w:t>
      </w:r>
      <w:r w:rsidR="00AD1576">
        <w:rPr>
          <w:sz w:val="24"/>
          <w:szCs w:val="24"/>
        </w:rPr>
        <w:t>здания подразделений</w:t>
      </w:r>
      <w:r w:rsidR="00AD1576" w:rsidRPr="00AD1576">
        <w:rPr>
          <w:sz w:val="24"/>
          <w:szCs w:val="24"/>
        </w:rPr>
        <w:t xml:space="preserve">, </w:t>
      </w:r>
      <w:r w:rsidR="00AD1576">
        <w:rPr>
          <w:sz w:val="24"/>
          <w:szCs w:val="24"/>
        </w:rPr>
        <w:t>а служебных частных ИВДИВО</w:t>
      </w:r>
      <w:r w:rsidR="00AD1576" w:rsidRPr="00AD1576">
        <w:rPr>
          <w:sz w:val="24"/>
          <w:szCs w:val="24"/>
        </w:rPr>
        <w:t>-</w:t>
      </w:r>
      <w:r w:rsidR="00AD1576">
        <w:rPr>
          <w:sz w:val="24"/>
          <w:szCs w:val="24"/>
        </w:rPr>
        <w:t>зданий у нас нет</w:t>
      </w:r>
      <w:r w:rsidR="00AD1576" w:rsidRPr="00AD1576">
        <w:rPr>
          <w:sz w:val="24"/>
          <w:szCs w:val="24"/>
        </w:rPr>
        <w:t xml:space="preserve"> </w:t>
      </w:r>
      <w:r w:rsidR="00AD1576">
        <w:rPr>
          <w:sz w:val="24"/>
          <w:szCs w:val="24"/>
        </w:rPr>
        <w:t>в ИВДИВО</w:t>
      </w:r>
      <w:r w:rsidR="00AD1576" w:rsidRPr="00AD1576">
        <w:rPr>
          <w:sz w:val="24"/>
          <w:szCs w:val="24"/>
        </w:rPr>
        <w:t>-</w:t>
      </w:r>
      <w:r w:rsidR="00AD1576">
        <w:rPr>
          <w:sz w:val="24"/>
          <w:szCs w:val="24"/>
        </w:rPr>
        <w:t>полисе ИВАС КХ живого космоса</w:t>
      </w:r>
      <w:r w:rsidR="00AD1576" w:rsidRPr="00AD1576">
        <w:rPr>
          <w:sz w:val="24"/>
          <w:szCs w:val="24"/>
        </w:rPr>
        <w:t>.</w:t>
      </w:r>
      <w:r>
        <w:rPr>
          <w:sz w:val="24"/>
          <w:szCs w:val="24"/>
        </w:rPr>
        <w:t xml:space="preserve"> </w:t>
      </w:r>
      <w:r>
        <w:rPr>
          <w:iCs w:val="0"/>
          <w:sz w:val="24"/>
          <w:szCs w:val="24"/>
        </w:rPr>
        <w:t xml:space="preserve">Максимально высокое частное ИВДИВО-здание находится в </w:t>
      </w:r>
      <w:r w:rsidR="00AD1576">
        <w:rPr>
          <w:iCs w:val="0"/>
          <w:sz w:val="24"/>
          <w:szCs w:val="24"/>
        </w:rPr>
        <w:t>ИВДИВО</w:t>
      </w:r>
      <w:r w:rsidR="00AD1576" w:rsidRPr="00AD1576">
        <w:rPr>
          <w:iCs w:val="0"/>
          <w:sz w:val="24"/>
          <w:szCs w:val="24"/>
        </w:rPr>
        <w:t>-</w:t>
      </w:r>
      <w:r w:rsidR="00AD1576">
        <w:rPr>
          <w:iCs w:val="0"/>
          <w:sz w:val="24"/>
          <w:szCs w:val="24"/>
        </w:rPr>
        <w:t>полис</w:t>
      </w:r>
      <w:r>
        <w:rPr>
          <w:iCs w:val="0"/>
          <w:sz w:val="24"/>
          <w:szCs w:val="24"/>
        </w:rPr>
        <w:t>е</w:t>
      </w:r>
      <w:r w:rsidR="00AD1576">
        <w:rPr>
          <w:iCs w:val="0"/>
          <w:sz w:val="24"/>
          <w:szCs w:val="24"/>
        </w:rPr>
        <w:t xml:space="preserve"> ИВ Отца </w:t>
      </w:r>
      <w:r w:rsidR="00AD1576" w:rsidRPr="00AD1576">
        <w:rPr>
          <w:iCs w:val="0"/>
          <w:sz w:val="24"/>
          <w:szCs w:val="24"/>
        </w:rPr>
        <w:t>17</w:t>
      </w:r>
      <w:r>
        <w:rPr>
          <w:iCs w:val="0"/>
          <w:sz w:val="24"/>
          <w:szCs w:val="24"/>
        </w:rPr>
        <w:t> </w:t>
      </w:r>
      <w:r w:rsidR="00AD1576" w:rsidRPr="00AD1576">
        <w:rPr>
          <w:iCs w:val="0"/>
          <w:sz w:val="24"/>
          <w:szCs w:val="24"/>
        </w:rPr>
        <w:t>179</w:t>
      </w:r>
      <w:r>
        <w:rPr>
          <w:iCs w:val="0"/>
          <w:sz w:val="24"/>
          <w:szCs w:val="24"/>
        </w:rPr>
        <w:t> </w:t>
      </w:r>
      <w:r w:rsidR="00AD1576" w:rsidRPr="00AD1576">
        <w:rPr>
          <w:iCs w:val="0"/>
          <w:sz w:val="24"/>
          <w:szCs w:val="24"/>
        </w:rPr>
        <w:t>869</w:t>
      </w:r>
      <w:r>
        <w:rPr>
          <w:iCs w:val="0"/>
          <w:sz w:val="24"/>
          <w:szCs w:val="24"/>
        </w:rPr>
        <w:t> </w:t>
      </w:r>
      <w:r w:rsidR="00AD1576" w:rsidRPr="00AD1576">
        <w:rPr>
          <w:iCs w:val="0"/>
          <w:sz w:val="24"/>
          <w:szCs w:val="24"/>
        </w:rPr>
        <w:t xml:space="preserve">185 </w:t>
      </w:r>
      <w:proofErr w:type="spellStart"/>
      <w:r w:rsidR="00AD1576">
        <w:rPr>
          <w:iCs w:val="0"/>
          <w:sz w:val="24"/>
          <w:szCs w:val="24"/>
        </w:rPr>
        <w:t>метакосмос</w:t>
      </w:r>
      <w:proofErr w:type="spellEnd"/>
      <w:r w:rsidR="00AD1576">
        <w:rPr>
          <w:iCs w:val="0"/>
          <w:sz w:val="24"/>
          <w:szCs w:val="24"/>
        </w:rPr>
        <w:t xml:space="preserve"> </w:t>
      </w:r>
      <w:r w:rsidRPr="001E3488">
        <w:rPr>
          <w:sz w:val="24"/>
          <w:szCs w:val="24"/>
        </w:rPr>
        <w:t>–</w:t>
      </w:r>
      <w:r w:rsidR="00AD1576">
        <w:rPr>
          <w:iCs w:val="0"/>
          <w:sz w:val="24"/>
          <w:szCs w:val="24"/>
        </w:rPr>
        <w:t xml:space="preserve"> физика живого космоса.</w:t>
      </w:r>
    </w:p>
    <w:p w:rsidR="008B24C1" w:rsidRDefault="008B24C1" w:rsidP="008B24C1">
      <w:pPr>
        <w:spacing w:after="0"/>
        <w:ind w:firstLine="567"/>
        <w:rPr>
          <w:sz w:val="24"/>
          <w:szCs w:val="24"/>
        </w:rPr>
      </w:pPr>
      <w:r>
        <w:rPr>
          <w:sz w:val="24"/>
          <w:szCs w:val="24"/>
        </w:rPr>
        <w:t>Как ДП ИВДИВО</w:t>
      </w:r>
      <w:r w:rsidR="00AD1576">
        <w:rPr>
          <w:sz w:val="24"/>
          <w:szCs w:val="24"/>
        </w:rPr>
        <w:t xml:space="preserve"> мы действуем </w:t>
      </w:r>
      <w:r w:rsidR="00AD1576" w:rsidRPr="00AD1576">
        <w:rPr>
          <w:sz w:val="24"/>
          <w:szCs w:val="24"/>
        </w:rPr>
        <w:t>2048</w:t>
      </w:r>
      <w:r w:rsidR="00AD1576">
        <w:rPr>
          <w:sz w:val="24"/>
          <w:szCs w:val="24"/>
        </w:rPr>
        <w:t xml:space="preserve"> Частями самоосуществления</w:t>
      </w:r>
      <w:r w:rsidR="00AD1576" w:rsidRPr="00AD1576">
        <w:rPr>
          <w:sz w:val="24"/>
          <w:szCs w:val="24"/>
        </w:rPr>
        <w:t xml:space="preserve"> </w:t>
      </w:r>
      <w:r w:rsidR="00AD1576">
        <w:rPr>
          <w:sz w:val="24"/>
          <w:szCs w:val="24"/>
        </w:rPr>
        <w:t>живого космоса</w:t>
      </w:r>
      <w:r w:rsidR="00AD1576" w:rsidRPr="00AD1576">
        <w:rPr>
          <w:sz w:val="24"/>
          <w:szCs w:val="24"/>
        </w:rPr>
        <w:t xml:space="preserve">, </w:t>
      </w:r>
      <w:r w:rsidR="00AD1576">
        <w:rPr>
          <w:sz w:val="24"/>
          <w:szCs w:val="24"/>
        </w:rPr>
        <w:t xml:space="preserve">потому они находятся выше </w:t>
      </w:r>
      <w:r w:rsidR="00AD1576" w:rsidRPr="00AD1576">
        <w:rPr>
          <w:sz w:val="24"/>
          <w:szCs w:val="24"/>
        </w:rPr>
        <w:t>32-</w:t>
      </w:r>
      <w:r w:rsidR="00AD1576">
        <w:rPr>
          <w:sz w:val="24"/>
          <w:szCs w:val="24"/>
        </w:rPr>
        <w:t>х миров ИВДИВО</w:t>
      </w:r>
      <w:r w:rsidR="00AD1576" w:rsidRPr="00AD1576">
        <w:rPr>
          <w:sz w:val="24"/>
          <w:szCs w:val="24"/>
        </w:rPr>
        <w:t xml:space="preserve">: 8 </w:t>
      </w:r>
      <w:r w:rsidR="00AD1576">
        <w:rPr>
          <w:sz w:val="24"/>
          <w:szCs w:val="24"/>
        </w:rPr>
        <w:t xml:space="preserve">миров </w:t>
      </w:r>
      <w:proofErr w:type="spellStart"/>
      <w:r w:rsidR="00AD1576">
        <w:rPr>
          <w:sz w:val="24"/>
          <w:szCs w:val="24"/>
        </w:rPr>
        <w:t>реальностных</w:t>
      </w:r>
      <w:proofErr w:type="spellEnd"/>
      <w:r w:rsidR="00AD1576" w:rsidRPr="00AD1576">
        <w:rPr>
          <w:sz w:val="24"/>
          <w:szCs w:val="24"/>
        </w:rPr>
        <w:t xml:space="preserve">, 9-16 </w:t>
      </w:r>
      <w:r w:rsidR="00AD1576">
        <w:rPr>
          <w:sz w:val="24"/>
          <w:szCs w:val="24"/>
        </w:rPr>
        <w:t>космические миры</w:t>
      </w:r>
      <w:r w:rsidR="00AD1576" w:rsidRPr="00AD1576">
        <w:rPr>
          <w:sz w:val="24"/>
          <w:szCs w:val="24"/>
        </w:rPr>
        <w:t xml:space="preserve">, 17-24 </w:t>
      </w:r>
      <w:r w:rsidR="00AD1576">
        <w:rPr>
          <w:sz w:val="24"/>
          <w:szCs w:val="24"/>
        </w:rPr>
        <w:t>архетипические миры</w:t>
      </w:r>
      <w:r w:rsidR="00AD1576" w:rsidRPr="00AD1576">
        <w:rPr>
          <w:sz w:val="24"/>
          <w:szCs w:val="24"/>
        </w:rPr>
        <w:t xml:space="preserve">, 25-32 </w:t>
      </w:r>
      <w:proofErr w:type="spellStart"/>
      <w:r w:rsidR="00AD1576">
        <w:rPr>
          <w:sz w:val="24"/>
          <w:szCs w:val="24"/>
        </w:rPr>
        <w:t>метакосмические</w:t>
      </w:r>
      <w:proofErr w:type="spellEnd"/>
      <w:r w:rsidR="00AD1576">
        <w:rPr>
          <w:sz w:val="24"/>
          <w:szCs w:val="24"/>
        </w:rPr>
        <w:t xml:space="preserve"> миры</w:t>
      </w:r>
      <w:r w:rsidR="00AD1576" w:rsidRPr="00AD1576">
        <w:rPr>
          <w:sz w:val="24"/>
          <w:szCs w:val="24"/>
        </w:rPr>
        <w:t xml:space="preserve">. 2048 </w:t>
      </w:r>
      <w:r w:rsidR="00AD1576">
        <w:rPr>
          <w:sz w:val="24"/>
          <w:szCs w:val="24"/>
        </w:rPr>
        <w:t>Частей самоосуществления фиксируются в нашем физическом теле</w:t>
      </w:r>
      <w:r w:rsidR="00AD1576" w:rsidRPr="00AD1576">
        <w:rPr>
          <w:sz w:val="24"/>
          <w:szCs w:val="24"/>
        </w:rPr>
        <w:t>.</w:t>
      </w:r>
    </w:p>
    <w:p w:rsidR="008B24C1" w:rsidRDefault="00AD1576" w:rsidP="008B24C1">
      <w:pPr>
        <w:spacing w:after="0"/>
        <w:ind w:firstLine="567"/>
        <w:rPr>
          <w:sz w:val="24"/>
          <w:szCs w:val="24"/>
        </w:rPr>
      </w:pPr>
      <w:r>
        <w:rPr>
          <w:sz w:val="24"/>
          <w:szCs w:val="24"/>
        </w:rPr>
        <w:t>Человеку стяжали Части по мирам</w:t>
      </w:r>
      <w:r w:rsidRPr="00AD1576">
        <w:rPr>
          <w:sz w:val="24"/>
          <w:szCs w:val="24"/>
        </w:rPr>
        <w:t xml:space="preserve">, </w:t>
      </w:r>
      <w:r>
        <w:rPr>
          <w:sz w:val="24"/>
          <w:szCs w:val="24"/>
        </w:rPr>
        <w:t>они постепенно начинают взрастать и действовать</w:t>
      </w:r>
      <w:r w:rsidRPr="00AD1576">
        <w:rPr>
          <w:sz w:val="24"/>
          <w:szCs w:val="24"/>
        </w:rPr>
        <w:t xml:space="preserve">. </w:t>
      </w:r>
      <w:r>
        <w:rPr>
          <w:sz w:val="24"/>
          <w:szCs w:val="24"/>
        </w:rPr>
        <w:t xml:space="preserve">Человек физически живет </w:t>
      </w:r>
      <w:r w:rsidRPr="00AD1576">
        <w:rPr>
          <w:sz w:val="24"/>
          <w:szCs w:val="24"/>
        </w:rPr>
        <w:t xml:space="preserve">2048 </w:t>
      </w:r>
      <w:r>
        <w:rPr>
          <w:sz w:val="24"/>
          <w:szCs w:val="24"/>
        </w:rPr>
        <w:t>Частями</w:t>
      </w:r>
      <w:r w:rsidRPr="00AD1576">
        <w:rPr>
          <w:sz w:val="24"/>
          <w:szCs w:val="24"/>
        </w:rPr>
        <w:t xml:space="preserve">, </w:t>
      </w:r>
      <w:r>
        <w:rPr>
          <w:sz w:val="24"/>
          <w:szCs w:val="24"/>
        </w:rPr>
        <w:t>потом засыпает и переходит в Тонкий мир</w:t>
      </w:r>
      <w:r w:rsidRPr="00AD1576">
        <w:rPr>
          <w:sz w:val="24"/>
          <w:szCs w:val="24"/>
        </w:rPr>
        <w:t xml:space="preserve">, </w:t>
      </w:r>
      <w:r>
        <w:rPr>
          <w:sz w:val="24"/>
          <w:szCs w:val="24"/>
        </w:rPr>
        <w:t xml:space="preserve">самые </w:t>
      </w:r>
      <w:proofErr w:type="spellStart"/>
      <w:r>
        <w:rPr>
          <w:sz w:val="24"/>
          <w:szCs w:val="24"/>
        </w:rPr>
        <w:t>драйвовые</w:t>
      </w:r>
      <w:proofErr w:type="spellEnd"/>
      <w:r>
        <w:rPr>
          <w:sz w:val="24"/>
          <w:szCs w:val="24"/>
        </w:rPr>
        <w:t xml:space="preserve"> могут попасть в Огненный мир </w:t>
      </w:r>
      <w:r w:rsidR="008B24C1" w:rsidRPr="001E3488">
        <w:rPr>
          <w:sz w:val="24"/>
          <w:szCs w:val="24"/>
        </w:rPr>
        <w:t>–</w:t>
      </w:r>
      <w:r w:rsidRPr="00AD1576">
        <w:rPr>
          <w:sz w:val="24"/>
          <w:szCs w:val="24"/>
        </w:rPr>
        <w:t xml:space="preserve"> </w:t>
      </w:r>
      <w:r>
        <w:rPr>
          <w:sz w:val="24"/>
          <w:szCs w:val="24"/>
        </w:rPr>
        <w:t>начинают расти Части Тонкого</w:t>
      </w:r>
      <w:r w:rsidRPr="00AD1576">
        <w:rPr>
          <w:sz w:val="24"/>
          <w:szCs w:val="24"/>
        </w:rPr>
        <w:t xml:space="preserve"> </w:t>
      </w:r>
      <w:r>
        <w:rPr>
          <w:sz w:val="24"/>
          <w:szCs w:val="24"/>
        </w:rPr>
        <w:t>мира с концентрацией Света или Части Огненного мира с концентрацией Духа</w:t>
      </w:r>
      <w:r w:rsidR="008B24C1">
        <w:rPr>
          <w:sz w:val="24"/>
          <w:szCs w:val="24"/>
        </w:rPr>
        <w:t>.</w:t>
      </w:r>
    </w:p>
    <w:p w:rsidR="008849DA" w:rsidRDefault="00AD1576" w:rsidP="008B24C1">
      <w:pPr>
        <w:spacing w:after="0"/>
        <w:ind w:firstLine="567"/>
        <w:rPr>
          <w:sz w:val="24"/>
          <w:szCs w:val="24"/>
        </w:rPr>
      </w:pPr>
      <w:r>
        <w:rPr>
          <w:sz w:val="24"/>
          <w:szCs w:val="24"/>
        </w:rPr>
        <w:t>ДП жив</w:t>
      </w:r>
      <w:r w:rsidR="008B24C1">
        <w:rPr>
          <w:sz w:val="24"/>
          <w:szCs w:val="24"/>
        </w:rPr>
        <w:t>ёт</w:t>
      </w:r>
      <w:r>
        <w:rPr>
          <w:sz w:val="24"/>
          <w:szCs w:val="24"/>
        </w:rPr>
        <w:t xml:space="preserve"> обычной жизнью</w:t>
      </w:r>
      <w:r w:rsidRPr="00AD1576">
        <w:rPr>
          <w:sz w:val="24"/>
          <w:szCs w:val="24"/>
        </w:rPr>
        <w:t xml:space="preserve">, </w:t>
      </w:r>
      <w:r>
        <w:rPr>
          <w:sz w:val="24"/>
          <w:szCs w:val="24"/>
        </w:rPr>
        <w:t xml:space="preserve">как человек </w:t>
      </w:r>
      <w:r w:rsidR="008B24C1" w:rsidRPr="001E3488">
        <w:rPr>
          <w:sz w:val="24"/>
          <w:szCs w:val="24"/>
        </w:rPr>
        <w:t>–</w:t>
      </w:r>
      <w:r w:rsidRPr="00AD1576">
        <w:rPr>
          <w:sz w:val="24"/>
          <w:szCs w:val="24"/>
        </w:rPr>
        <w:t xml:space="preserve"> </w:t>
      </w:r>
      <w:r>
        <w:rPr>
          <w:sz w:val="24"/>
          <w:szCs w:val="24"/>
        </w:rPr>
        <w:t xml:space="preserve">включаются </w:t>
      </w:r>
      <w:r w:rsidRPr="00AD1576">
        <w:rPr>
          <w:sz w:val="24"/>
          <w:szCs w:val="24"/>
        </w:rPr>
        <w:t xml:space="preserve">2048 </w:t>
      </w:r>
      <w:r w:rsidR="008B24C1">
        <w:rPr>
          <w:sz w:val="24"/>
          <w:szCs w:val="24"/>
        </w:rPr>
        <w:t xml:space="preserve">мировых </w:t>
      </w:r>
      <w:r>
        <w:rPr>
          <w:sz w:val="24"/>
          <w:szCs w:val="24"/>
        </w:rPr>
        <w:t>Частей</w:t>
      </w:r>
      <w:r w:rsidRPr="00AD1576">
        <w:rPr>
          <w:sz w:val="24"/>
          <w:szCs w:val="24"/>
        </w:rPr>
        <w:t xml:space="preserve">, </w:t>
      </w:r>
      <w:r>
        <w:rPr>
          <w:sz w:val="24"/>
          <w:szCs w:val="24"/>
        </w:rPr>
        <w:t xml:space="preserve">переходит в жизнь ДП </w:t>
      </w:r>
      <w:r w:rsidR="00AE7D5F" w:rsidRPr="001E3488">
        <w:rPr>
          <w:sz w:val="24"/>
          <w:szCs w:val="24"/>
        </w:rPr>
        <w:t>–</w:t>
      </w:r>
      <w:r w:rsidRPr="00AD1576">
        <w:rPr>
          <w:sz w:val="24"/>
          <w:szCs w:val="24"/>
        </w:rPr>
        <w:t xml:space="preserve"> </w:t>
      </w:r>
      <w:r>
        <w:rPr>
          <w:sz w:val="24"/>
          <w:szCs w:val="24"/>
        </w:rPr>
        <w:t xml:space="preserve">переключается на </w:t>
      </w:r>
      <w:r w:rsidRPr="00AD1576">
        <w:rPr>
          <w:sz w:val="24"/>
          <w:szCs w:val="24"/>
        </w:rPr>
        <w:t xml:space="preserve">2048 </w:t>
      </w:r>
      <w:r>
        <w:rPr>
          <w:sz w:val="24"/>
          <w:szCs w:val="24"/>
        </w:rPr>
        <w:t>Частей самоосуществления</w:t>
      </w:r>
      <w:r w:rsidR="008849DA">
        <w:rPr>
          <w:sz w:val="24"/>
          <w:szCs w:val="24"/>
        </w:rPr>
        <w:t>.</w:t>
      </w:r>
    </w:p>
    <w:p w:rsidR="008849DA" w:rsidRDefault="00AD1576" w:rsidP="008849DA">
      <w:pPr>
        <w:ind w:firstLine="567"/>
        <w:rPr>
          <w:sz w:val="24"/>
          <w:szCs w:val="24"/>
        </w:rPr>
      </w:pPr>
      <w:r>
        <w:rPr>
          <w:sz w:val="24"/>
          <w:szCs w:val="24"/>
        </w:rPr>
        <w:t>В каком мире вы спите</w:t>
      </w:r>
      <w:r w:rsidRPr="00AD1576">
        <w:rPr>
          <w:sz w:val="24"/>
          <w:szCs w:val="24"/>
        </w:rPr>
        <w:t xml:space="preserve">? </w:t>
      </w:r>
      <w:r>
        <w:rPr>
          <w:iCs w:val="0"/>
          <w:sz w:val="24"/>
          <w:szCs w:val="24"/>
        </w:rPr>
        <w:t xml:space="preserve">В Тонком мире нормальный сон 8 часов, в Огненном мире уже в два раза меньше </w:t>
      </w:r>
      <w:r w:rsidR="008849DA" w:rsidRPr="001E3488">
        <w:rPr>
          <w:sz w:val="24"/>
          <w:szCs w:val="24"/>
        </w:rPr>
        <w:t>–</w:t>
      </w:r>
      <w:r>
        <w:rPr>
          <w:iCs w:val="0"/>
          <w:sz w:val="24"/>
          <w:szCs w:val="24"/>
        </w:rPr>
        <w:t xml:space="preserve"> 4 часа, в Синтезном мире </w:t>
      </w:r>
      <w:r w:rsidR="008849DA" w:rsidRPr="001E3488">
        <w:rPr>
          <w:sz w:val="24"/>
          <w:szCs w:val="24"/>
        </w:rPr>
        <w:t>–</w:t>
      </w:r>
      <w:r>
        <w:rPr>
          <w:iCs w:val="0"/>
          <w:sz w:val="24"/>
          <w:szCs w:val="24"/>
        </w:rPr>
        <w:t xml:space="preserve"> 1 час, в Реализованном мире уже 10-20 минут достаточно.</w:t>
      </w:r>
    </w:p>
    <w:p w:rsidR="008849DA" w:rsidRDefault="00AD1576" w:rsidP="008849DA">
      <w:pPr>
        <w:spacing w:after="0"/>
        <w:ind w:firstLine="567"/>
        <w:rPr>
          <w:sz w:val="24"/>
          <w:szCs w:val="24"/>
        </w:rPr>
      </w:pPr>
      <w:r>
        <w:rPr>
          <w:iCs w:val="0"/>
          <w:sz w:val="24"/>
          <w:szCs w:val="24"/>
        </w:rPr>
        <w:t xml:space="preserve">Мы вчера говорили про считывание записей с зерцала Розы Сердца Огня, Аватаресса Синтеза рассказала пример про спонтанный взгляд Провидения и Прозрения на Академическом Синтезе. Когда на планете включились другие измерения, теперь мы можем увидеть взглядом измерений </w:t>
      </w:r>
      <w:r>
        <w:rPr>
          <w:iCs w:val="0"/>
          <w:sz w:val="24"/>
          <w:szCs w:val="24"/>
        </w:rPr>
        <w:lastRenderedPageBreak/>
        <w:t xml:space="preserve">сквозь портал на записи в Духе, кем были в другом воплощении. Раньше это было видно только в погружении. Пример, когда в Тонком мире видно, что человек </w:t>
      </w:r>
      <w:r w:rsidR="008849DA">
        <w:rPr>
          <w:iCs w:val="0"/>
          <w:sz w:val="24"/>
          <w:szCs w:val="24"/>
        </w:rPr>
        <w:t xml:space="preserve">имеет звание </w:t>
      </w:r>
      <w:r>
        <w:rPr>
          <w:iCs w:val="0"/>
          <w:sz w:val="24"/>
          <w:szCs w:val="24"/>
        </w:rPr>
        <w:t>офицер</w:t>
      </w:r>
      <w:r w:rsidR="008849DA">
        <w:rPr>
          <w:iCs w:val="0"/>
          <w:sz w:val="24"/>
          <w:szCs w:val="24"/>
        </w:rPr>
        <w:t>а</w:t>
      </w:r>
      <w:r>
        <w:rPr>
          <w:iCs w:val="0"/>
          <w:sz w:val="24"/>
          <w:szCs w:val="24"/>
        </w:rPr>
        <w:t>, на физике действует</w:t>
      </w:r>
      <w:r w:rsidR="008849DA">
        <w:rPr>
          <w:iCs w:val="0"/>
          <w:sz w:val="24"/>
          <w:szCs w:val="24"/>
        </w:rPr>
        <w:t>,</w:t>
      </w:r>
      <w:r>
        <w:rPr>
          <w:iCs w:val="0"/>
          <w:sz w:val="24"/>
          <w:szCs w:val="24"/>
        </w:rPr>
        <w:t xml:space="preserve"> как обычный человек. Это взгляд измерениями, когда видно ты кто </w:t>
      </w:r>
      <w:r w:rsidR="008849DA">
        <w:rPr>
          <w:iCs w:val="0"/>
          <w:sz w:val="24"/>
          <w:szCs w:val="24"/>
        </w:rPr>
        <w:t>по-настоящему</w:t>
      </w:r>
      <w:r>
        <w:rPr>
          <w:iCs w:val="0"/>
          <w:sz w:val="24"/>
          <w:szCs w:val="24"/>
        </w:rPr>
        <w:t>.</w:t>
      </w:r>
    </w:p>
    <w:p w:rsidR="008849DA" w:rsidRDefault="00AD1576" w:rsidP="008849DA">
      <w:pPr>
        <w:spacing w:after="0"/>
        <w:ind w:firstLine="567"/>
        <w:rPr>
          <w:iCs w:val="0"/>
          <w:sz w:val="24"/>
          <w:szCs w:val="24"/>
        </w:rPr>
      </w:pPr>
      <w:r>
        <w:rPr>
          <w:iCs w:val="0"/>
          <w:sz w:val="24"/>
          <w:szCs w:val="24"/>
        </w:rPr>
        <w:t xml:space="preserve">Смотрим измерениями и видим знаки посвящений над головой </w:t>
      </w:r>
      <w:r w:rsidR="008849DA" w:rsidRPr="001E3488">
        <w:rPr>
          <w:sz w:val="24"/>
          <w:szCs w:val="24"/>
        </w:rPr>
        <w:t>–</w:t>
      </w:r>
      <w:r w:rsidR="008849DA">
        <w:rPr>
          <w:iCs w:val="0"/>
          <w:sz w:val="24"/>
          <w:szCs w:val="24"/>
        </w:rPr>
        <w:t xml:space="preserve"> Учитель Синтеза.</w:t>
      </w:r>
    </w:p>
    <w:p w:rsidR="008849DA" w:rsidRDefault="00AD1576" w:rsidP="008849DA">
      <w:pPr>
        <w:spacing w:after="0"/>
        <w:ind w:firstLine="567"/>
        <w:rPr>
          <w:sz w:val="24"/>
          <w:szCs w:val="24"/>
        </w:rPr>
      </w:pPr>
      <w:r>
        <w:rPr>
          <w:iCs w:val="0"/>
          <w:sz w:val="24"/>
          <w:szCs w:val="24"/>
        </w:rPr>
        <w:t xml:space="preserve">Если вы себя называете </w:t>
      </w:r>
      <w:r w:rsidR="008849DA">
        <w:rPr>
          <w:iCs w:val="0"/>
          <w:sz w:val="24"/>
          <w:szCs w:val="24"/>
        </w:rPr>
        <w:t>«</w:t>
      </w:r>
      <w:r>
        <w:rPr>
          <w:iCs w:val="0"/>
          <w:sz w:val="24"/>
          <w:szCs w:val="24"/>
        </w:rPr>
        <w:t>тупым</w:t>
      </w:r>
      <w:r w:rsidR="008849DA">
        <w:rPr>
          <w:iCs w:val="0"/>
          <w:sz w:val="24"/>
          <w:szCs w:val="24"/>
        </w:rPr>
        <w:t>»</w:t>
      </w:r>
      <w:r>
        <w:rPr>
          <w:iCs w:val="0"/>
          <w:sz w:val="24"/>
          <w:szCs w:val="24"/>
        </w:rPr>
        <w:t xml:space="preserve">, к вам приходят на обучение в ночной подготовке такие же </w:t>
      </w:r>
      <w:r w:rsidR="008849DA">
        <w:rPr>
          <w:iCs w:val="0"/>
          <w:sz w:val="24"/>
          <w:szCs w:val="24"/>
        </w:rPr>
        <w:t>«</w:t>
      </w:r>
      <w:r>
        <w:rPr>
          <w:iCs w:val="0"/>
          <w:sz w:val="24"/>
          <w:szCs w:val="24"/>
        </w:rPr>
        <w:t>тупые</w:t>
      </w:r>
      <w:r w:rsidR="008849DA">
        <w:rPr>
          <w:iCs w:val="0"/>
          <w:sz w:val="24"/>
          <w:szCs w:val="24"/>
        </w:rPr>
        <w:t>»</w:t>
      </w:r>
      <w:r>
        <w:rPr>
          <w:iCs w:val="0"/>
          <w:sz w:val="24"/>
          <w:szCs w:val="24"/>
        </w:rPr>
        <w:t xml:space="preserve">. В ночной подготовке Учителя Синтеза по своей </w:t>
      </w:r>
      <w:r w:rsidR="008849DA">
        <w:rPr>
          <w:iCs w:val="0"/>
          <w:sz w:val="24"/>
          <w:szCs w:val="24"/>
        </w:rPr>
        <w:t xml:space="preserve">социумной </w:t>
      </w:r>
      <w:r>
        <w:rPr>
          <w:iCs w:val="0"/>
          <w:sz w:val="24"/>
          <w:szCs w:val="24"/>
        </w:rPr>
        <w:t>профессии и в зависимости от того, как себя называют</w:t>
      </w:r>
      <w:r w:rsidR="008849DA">
        <w:rPr>
          <w:iCs w:val="0"/>
          <w:sz w:val="24"/>
          <w:szCs w:val="24"/>
        </w:rPr>
        <w:t>,</w:t>
      </w:r>
      <w:r>
        <w:rPr>
          <w:iCs w:val="0"/>
          <w:sz w:val="24"/>
          <w:szCs w:val="24"/>
        </w:rPr>
        <w:t xml:space="preserve"> обучают людей в ВШС, список групп постоянно обновляется. У Владык Синтеза все люди обучаются.</w:t>
      </w:r>
    </w:p>
    <w:p w:rsidR="00090BBF" w:rsidRPr="008849DA" w:rsidRDefault="00AD1576" w:rsidP="008849DA">
      <w:pPr>
        <w:ind w:firstLine="567"/>
        <w:rPr>
          <w:sz w:val="24"/>
          <w:szCs w:val="24"/>
        </w:rPr>
      </w:pPr>
      <w:r>
        <w:rPr>
          <w:iCs w:val="0"/>
          <w:sz w:val="24"/>
          <w:szCs w:val="24"/>
        </w:rPr>
        <w:t>Учителя Синтеза в каждой ночной подготовке сами обучаются, а потом других обучают. Служащие руководят отделами и департаментами, Ипостаси исполняют то, что другие исполнить не могут, Посвященные действуют в ИВДИВО-полисах. Глава ИВДИВО на совещании с ИВАС КХ обсуждает, как будет развиваться ИВДИВО. Вы Аватар Образования в ночной подготовке на совещании с ИВАС Фадеем участвуют в развитии образования в России и в других странах. Пример, когда приезжают руководители африканских стран и просят с нуля наладить систему образования.</w:t>
      </w:r>
    </w:p>
    <w:p w:rsidR="00090BBF" w:rsidRDefault="00AD1576" w:rsidP="006347EE">
      <w:pPr>
        <w:spacing w:after="0"/>
        <w:ind w:firstLine="567"/>
        <w:rPr>
          <w:color w:val="000000"/>
          <w:sz w:val="24"/>
          <w:szCs w:val="24"/>
        </w:rPr>
      </w:pPr>
      <w:r>
        <w:rPr>
          <w:iCs w:val="0"/>
          <w:sz w:val="24"/>
          <w:szCs w:val="24"/>
        </w:rPr>
        <w:t>Н</w:t>
      </w:r>
      <w:r w:rsidR="008849DA">
        <w:rPr>
          <w:iCs w:val="0"/>
          <w:sz w:val="24"/>
          <w:szCs w:val="24"/>
        </w:rPr>
        <w:t>ам н</w:t>
      </w:r>
      <w:r>
        <w:rPr>
          <w:iCs w:val="0"/>
          <w:sz w:val="24"/>
          <w:szCs w:val="24"/>
        </w:rPr>
        <w:t>ужно расширение потенциала для творения и синтезирования 24-х Частей 41 горизонта.</w:t>
      </w:r>
      <w:r w:rsidR="008849DA">
        <w:rPr>
          <w:color w:val="000000"/>
          <w:sz w:val="24"/>
          <w:szCs w:val="24"/>
        </w:rPr>
        <w:t xml:space="preserve"> </w:t>
      </w:r>
      <w:r>
        <w:rPr>
          <w:iCs w:val="0"/>
          <w:color w:val="000000"/>
          <w:sz w:val="24"/>
          <w:szCs w:val="24"/>
        </w:rPr>
        <w:t>В ночной подготовке нас готовили к стяжанию 24 Части 41-го горизонта:</w:t>
      </w:r>
    </w:p>
    <w:p w:rsidR="006347EE" w:rsidRPr="006347EE" w:rsidRDefault="006347EE" w:rsidP="006347EE">
      <w:pPr>
        <w:spacing w:after="0"/>
        <w:ind w:left="360" w:firstLine="200"/>
        <w:rPr>
          <w:i/>
          <w:color w:val="365F91"/>
          <w:sz w:val="20"/>
          <w:szCs w:val="20"/>
        </w:rPr>
      </w:pPr>
      <w:r w:rsidRPr="006347EE">
        <w:rPr>
          <w:i/>
          <w:color w:val="365F91"/>
          <w:sz w:val="20"/>
          <w:szCs w:val="20"/>
        </w:rPr>
        <w:t>1513</w:t>
      </w:r>
      <w:r w:rsidRPr="006347EE">
        <w:rPr>
          <w:i/>
          <w:color w:val="365F91"/>
          <w:sz w:val="20"/>
          <w:szCs w:val="20"/>
        </w:rPr>
        <w:tab/>
        <w:t xml:space="preserve"> Совершенное высшее иерархическое мировое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1449</w:t>
      </w:r>
      <w:r w:rsidRPr="006347EE">
        <w:rPr>
          <w:i/>
          <w:color w:val="365F91"/>
          <w:sz w:val="20"/>
          <w:szCs w:val="20"/>
        </w:rPr>
        <w:tab/>
        <w:t xml:space="preserve"> Тело совершенной высшей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1385</w:t>
      </w:r>
      <w:r w:rsidRPr="006347EE">
        <w:rPr>
          <w:i/>
          <w:color w:val="365F91"/>
          <w:sz w:val="20"/>
          <w:szCs w:val="20"/>
        </w:rPr>
        <w:tab/>
        <w:t xml:space="preserve"> Совершенное высшее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1321</w:t>
      </w:r>
      <w:r w:rsidRPr="006347EE">
        <w:rPr>
          <w:i/>
          <w:color w:val="365F91"/>
          <w:sz w:val="20"/>
          <w:szCs w:val="20"/>
        </w:rPr>
        <w:tab/>
        <w:t xml:space="preserve"> Совершенное иерархическое мировое тело Изначально Вышестоящего Отца</w:t>
      </w:r>
    </w:p>
    <w:p w:rsidR="006347EE" w:rsidRPr="006347EE" w:rsidRDefault="006347EE" w:rsidP="006347EE">
      <w:pPr>
        <w:spacing w:after="0"/>
        <w:ind w:left="360" w:firstLine="200"/>
        <w:rPr>
          <w:i/>
          <w:color w:val="365F91"/>
          <w:sz w:val="20"/>
          <w:szCs w:val="20"/>
        </w:rPr>
      </w:pPr>
      <w:r w:rsidRPr="006347EE">
        <w:rPr>
          <w:i/>
          <w:color w:val="365F91"/>
          <w:sz w:val="20"/>
          <w:szCs w:val="20"/>
        </w:rPr>
        <w:t>1257</w:t>
      </w:r>
      <w:r w:rsidRPr="006347EE">
        <w:rPr>
          <w:i/>
          <w:color w:val="365F91"/>
          <w:sz w:val="20"/>
          <w:szCs w:val="20"/>
        </w:rPr>
        <w:tab/>
        <w:t xml:space="preserve"> Тело совершенной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1193</w:t>
      </w:r>
      <w:r w:rsidRPr="006347EE">
        <w:rPr>
          <w:i/>
          <w:color w:val="365F91"/>
          <w:sz w:val="20"/>
          <w:szCs w:val="20"/>
        </w:rPr>
        <w:tab/>
        <w:t xml:space="preserve"> Совершенное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1129</w:t>
      </w:r>
      <w:r w:rsidRPr="006347EE">
        <w:rPr>
          <w:i/>
          <w:color w:val="365F91"/>
          <w:sz w:val="20"/>
          <w:szCs w:val="20"/>
        </w:rPr>
        <w:tab/>
        <w:t xml:space="preserve"> Высшее иерархическое мировое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1065</w:t>
      </w:r>
      <w:r w:rsidRPr="006347EE">
        <w:rPr>
          <w:i/>
          <w:color w:val="365F91"/>
          <w:sz w:val="20"/>
          <w:szCs w:val="20"/>
        </w:rPr>
        <w:tab/>
        <w:t xml:space="preserve"> Тело высшей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1001</w:t>
      </w:r>
      <w:r w:rsidRPr="006347EE">
        <w:rPr>
          <w:i/>
          <w:color w:val="365F91"/>
          <w:sz w:val="20"/>
          <w:szCs w:val="20"/>
        </w:rPr>
        <w:tab/>
        <w:t xml:space="preserve"> Высшее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937</w:t>
      </w:r>
      <w:r w:rsidRPr="006347EE">
        <w:rPr>
          <w:i/>
          <w:color w:val="365F91"/>
          <w:sz w:val="20"/>
          <w:szCs w:val="20"/>
        </w:rPr>
        <w:tab/>
        <w:t xml:space="preserve"> </w:t>
      </w:r>
      <w:proofErr w:type="spellStart"/>
      <w:r w:rsidRPr="006347EE">
        <w:rPr>
          <w:i/>
          <w:color w:val="365F91"/>
          <w:sz w:val="20"/>
          <w:szCs w:val="20"/>
        </w:rPr>
        <w:t>Живокосмическое</w:t>
      </w:r>
      <w:proofErr w:type="spellEnd"/>
      <w:r w:rsidRPr="006347EE">
        <w:rPr>
          <w:i/>
          <w:color w:val="365F91"/>
          <w:sz w:val="20"/>
          <w:szCs w:val="20"/>
        </w:rPr>
        <w:t xml:space="preserve"> иерархическое мировое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873</w:t>
      </w:r>
      <w:r w:rsidRPr="006347EE">
        <w:rPr>
          <w:i/>
          <w:color w:val="365F91"/>
          <w:sz w:val="20"/>
          <w:szCs w:val="20"/>
        </w:rPr>
        <w:tab/>
        <w:t xml:space="preserve"> Тело </w:t>
      </w:r>
      <w:proofErr w:type="spellStart"/>
      <w:r w:rsidRPr="006347EE">
        <w:rPr>
          <w:i/>
          <w:color w:val="365F91"/>
          <w:sz w:val="20"/>
          <w:szCs w:val="20"/>
        </w:rPr>
        <w:t>живокосмической</w:t>
      </w:r>
      <w:proofErr w:type="spellEnd"/>
      <w:r w:rsidRPr="006347EE">
        <w:rPr>
          <w:i/>
          <w:color w:val="365F91"/>
          <w:sz w:val="20"/>
          <w:szCs w:val="20"/>
        </w:rPr>
        <w:t xml:space="preserve">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809</w:t>
      </w:r>
      <w:r w:rsidRPr="006347EE">
        <w:rPr>
          <w:i/>
          <w:color w:val="365F91"/>
          <w:sz w:val="20"/>
          <w:szCs w:val="20"/>
        </w:rPr>
        <w:tab/>
        <w:t xml:space="preserve"> </w:t>
      </w:r>
      <w:proofErr w:type="spellStart"/>
      <w:r w:rsidRPr="006347EE">
        <w:rPr>
          <w:i/>
          <w:color w:val="365F91"/>
          <w:sz w:val="20"/>
          <w:szCs w:val="20"/>
        </w:rPr>
        <w:t>Живокосмическое</w:t>
      </w:r>
      <w:proofErr w:type="spellEnd"/>
      <w:r w:rsidRPr="006347EE">
        <w:rPr>
          <w:i/>
          <w:color w:val="365F91"/>
          <w:sz w:val="20"/>
          <w:szCs w:val="20"/>
        </w:rPr>
        <w:t xml:space="preserve">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745</w:t>
      </w:r>
      <w:r w:rsidRPr="006347EE">
        <w:rPr>
          <w:i/>
          <w:color w:val="365F91"/>
          <w:sz w:val="20"/>
          <w:szCs w:val="20"/>
        </w:rPr>
        <w:tab/>
        <w:t xml:space="preserve"> Тело </w:t>
      </w:r>
      <w:proofErr w:type="spellStart"/>
      <w:r w:rsidRPr="006347EE">
        <w:rPr>
          <w:i/>
          <w:color w:val="365F91"/>
          <w:sz w:val="20"/>
          <w:szCs w:val="20"/>
        </w:rPr>
        <w:t>метакосмической</w:t>
      </w:r>
      <w:proofErr w:type="spellEnd"/>
      <w:r w:rsidRPr="006347EE">
        <w:rPr>
          <w:i/>
          <w:color w:val="365F91"/>
          <w:sz w:val="20"/>
          <w:szCs w:val="20"/>
        </w:rPr>
        <w:t xml:space="preserve">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681</w:t>
      </w:r>
      <w:r w:rsidRPr="006347EE">
        <w:rPr>
          <w:i/>
          <w:color w:val="365F91"/>
          <w:sz w:val="20"/>
          <w:szCs w:val="20"/>
        </w:rPr>
        <w:tab/>
        <w:t xml:space="preserve"> </w:t>
      </w:r>
      <w:proofErr w:type="spellStart"/>
      <w:r w:rsidRPr="006347EE">
        <w:rPr>
          <w:i/>
          <w:color w:val="365F91"/>
          <w:sz w:val="20"/>
          <w:szCs w:val="20"/>
        </w:rPr>
        <w:t>Метакосмическое</w:t>
      </w:r>
      <w:proofErr w:type="spellEnd"/>
      <w:r w:rsidRPr="006347EE">
        <w:rPr>
          <w:i/>
          <w:color w:val="365F91"/>
          <w:sz w:val="20"/>
          <w:szCs w:val="20"/>
        </w:rPr>
        <w:t xml:space="preserve">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617</w:t>
      </w:r>
      <w:r w:rsidRPr="006347EE">
        <w:rPr>
          <w:i/>
          <w:color w:val="365F91"/>
          <w:sz w:val="20"/>
          <w:szCs w:val="20"/>
        </w:rPr>
        <w:tab/>
        <w:t xml:space="preserve"> </w:t>
      </w:r>
      <w:proofErr w:type="spellStart"/>
      <w:r w:rsidRPr="006347EE">
        <w:rPr>
          <w:i/>
          <w:color w:val="365F91"/>
          <w:sz w:val="20"/>
          <w:szCs w:val="20"/>
        </w:rPr>
        <w:t>Метакосмическое</w:t>
      </w:r>
      <w:proofErr w:type="spellEnd"/>
      <w:r w:rsidRPr="006347EE">
        <w:rPr>
          <w:i/>
          <w:color w:val="365F91"/>
          <w:sz w:val="20"/>
          <w:szCs w:val="20"/>
        </w:rPr>
        <w:t xml:space="preserve"> иерархическое мировое тело Изначально Вышестоящего Отца</w:t>
      </w:r>
    </w:p>
    <w:p w:rsidR="006347EE" w:rsidRPr="006347EE" w:rsidRDefault="006347EE" w:rsidP="006347EE">
      <w:pPr>
        <w:spacing w:after="0"/>
        <w:ind w:left="360" w:firstLine="200"/>
        <w:rPr>
          <w:i/>
          <w:color w:val="365F91"/>
          <w:sz w:val="20"/>
          <w:szCs w:val="20"/>
        </w:rPr>
      </w:pPr>
      <w:r w:rsidRPr="006347EE">
        <w:rPr>
          <w:i/>
          <w:color w:val="365F91"/>
          <w:sz w:val="20"/>
          <w:szCs w:val="20"/>
        </w:rPr>
        <w:t>553</w:t>
      </w:r>
      <w:r w:rsidRPr="006347EE">
        <w:rPr>
          <w:i/>
          <w:color w:val="365F91"/>
          <w:sz w:val="20"/>
          <w:szCs w:val="20"/>
        </w:rPr>
        <w:tab/>
        <w:t xml:space="preserve"> Тело архетипической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489</w:t>
      </w:r>
      <w:r w:rsidRPr="006347EE">
        <w:rPr>
          <w:i/>
          <w:color w:val="365F91"/>
          <w:sz w:val="20"/>
          <w:szCs w:val="20"/>
        </w:rPr>
        <w:tab/>
        <w:t xml:space="preserve"> Архетипическое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425</w:t>
      </w:r>
      <w:r w:rsidRPr="006347EE">
        <w:rPr>
          <w:i/>
          <w:color w:val="365F91"/>
          <w:sz w:val="20"/>
          <w:szCs w:val="20"/>
        </w:rPr>
        <w:tab/>
        <w:t xml:space="preserve"> Архетипическое иерархическое мировое тело Изначально Вышестоящего Отца</w:t>
      </w:r>
    </w:p>
    <w:p w:rsidR="006347EE" w:rsidRPr="006347EE" w:rsidRDefault="006347EE" w:rsidP="006347EE">
      <w:pPr>
        <w:spacing w:after="0"/>
        <w:ind w:left="360" w:firstLine="200"/>
        <w:rPr>
          <w:i/>
          <w:color w:val="365F91"/>
          <w:sz w:val="20"/>
          <w:szCs w:val="20"/>
        </w:rPr>
      </w:pPr>
      <w:r w:rsidRPr="006347EE">
        <w:rPr>
          <w:i/>
          <w:color w:val="365F91"/>
          <w:sz w:val="20"/>
          <w:szCs w:val="20"/>
        </w:rPr>
        <w:t>361</w:t>
      </w:r>
      <w:r w:rsidRPr="006347EE">
        <w:rPr>
          <w:i/>
          <w:color w:val="365F91"/>
          <w:sz w:val="20"/>
          <w:szCs w:val="20"/>
        </w:rPr>
        <w:tab/>
        <w:t xml:space="preserve"> Тело космической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297</w:t>
      </w:r>
      <w:r w:rsidRPr="006347EE">
        <w:rPr>
          <w:i/>
          <w:color w:val="365F91"/>
          <w:sz w:val="20"/>
          <w:szCs w:val="20"/>
        </w:rPr>
        <w:tab/>
        <w:t xml:space="preserve"> Космическое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233</w:t>
      </w:r>
      <w:r w:rsidRPr="006347EE">
        <w:rPr>
          <w:i/>
          <w:color w:val="365F91"/>
          <w:sz w:val="20"/>
          <w:szCs w:val="20"/>
        </w:rPr>
        <w:tab/>
        <w:t xml:space="preserve"> Космическое иерархическое мировое тело Изначально Вышестоящего Отца</w:t>
      </w:r>
    </w:p>
    <w:p w:rsidR="006347EE" w:rsidRPr="006347EE" w:rsidRDefault="006347EE" w:rsidP="006347EE">
      <w:pPr>
        <w:spacing w:after="0"/>
        <w:ind w:left="360" w:firstLine="200"/>
        <w:rPr>
          <w:i/>
          <w:color w:val="365F91"/>
          <w:sz w:val="20"/>
          <w:szCs w:val="20"/>
        </w:rPr>
      </w:pPr>
      <w:r w:rsidRPr="006347EE">
        <w:rPr>
          <w:i/>
          <w:color w:val="365F91"/>
          <w:sz w:val="20"/>
          <w:szCs w:val="20"/>
        </w:rPr>
        <w:t>169</w:t>
      </w:r>
      <w:r w:rsidRPr="006347EE">
        <w:rPr>
          <w:i/>
          <w:color w:val="365F91"/>
          <w:sz w:val="20"/>
          <w:szCs w:val="20"/>
        </w:rPr>
        <w:tab/>
        <w:t xml:space="preserve"> Тело меры Изначально Вышестоящего Отца </w:t>
      </w:r>
    </w:p>
    <w:p w:rsidR="006347EE" w:rsidRPr="006347EE" w:rsidRDefault="006347EE" w:rsidP="006347EE">
      <w:pPr>
        <w:spacing w:after="0"/>
        <w:ind w:left="360" w:firstLine="200"/>
        <w:rPr>
          <w:i/>
          <w:color w:val="365F91"/>
          <w:sz w:val="20"/>
          <w:szCs w:val="20"/>
        </w:rPr>
      </w:pPr>
      <w:r w:rsidRPr="006347EE">
        <w:rPr>
          <w:i/>
          <w:color w:val="365F91"/>
          <w:sz w:val="20"/>
          <w:szCs w:val="20"/>
        </w:rPr>
        <w:t>105</w:t>
      </w:r>
      <w:r w:rsidRPr="006347EE">
        <w:rPr>
          <w:i/>
          <w:color w:val="365F91"/>
          <w:sz w:val="20"/>
          <w:szCs w:val="20"/>
        </w:rPr>
        <w:tab/>
        <w:t xml:space="preserve"> </w:t>
      </w:r>
      <w:proofErr w:type="spellStart"/>
      <w:r w:rsidRPr="006347EE">
        <w:rPr>
          <w:i/>
          <w:color w:val="365F91"/>
          <w:sz w:val="20"/>
          <w:szCs w:val="20"/>
        </w:rPr>
        <w:t>Мерическое</w:t>
      </w:r>
      <w:proofErr w:type="spellEnd"/>
      <w:r w:rsidRPr="006347EE">
        <w:rPr>
          <w:i/>
          <w:color w:val="365F91"/>
          <w:sz w:val="20"/>
          <w:szCs w:val="20"/>
        </w:rPr>
        <w:t xml:space="preserve"> тело Изначально Вышестоящего Отца  </w:t>
      </w:r>
    </w:p>
    <w:p w:rsidR="006347EE" w:rsidRDefault="006347EE" w:rsidP="006347EE">
      <w:pPr>
        <w:ind w:left="360" w:firstLine="200"/>
        <w:rPr>
          <w:color w:val="000000"/>
          <w:sz w:val="24"/>
          <w:szCs w:val="24"/>
        </w:rPr>
      </w:pPr>
      <w:r w:rsidRPr="006347EE">
        <w:rPr>
          <w:i/>
          <w:color w:val="365F91"/>
          <w:sz w:val="20"/>
          <w:szCs w:val="20"/>
        </w:rPr>
        <w:t>41</w:t>
      </w:r>
      <w:r w:rsidRPr="006347EE">
        <w:rPr>
          <w:i/>
          <w:color w:val="365F91"/>
          <w:sz w:val="20"/>
          <w:szCs w:val="20"/>
        </w:rPr>
        <w:tab/>
        <w:t xml:space="preserve"> Иерархическое мировое тело Изначально Вышестоящего Отца</w:t>
      </w:r>
    </w:p>
    <w:p w:rsidR="00090BBF" w:rsidRDefault="00AD1576" w:rsidP="006347EE">
      <w:pPr>
        <w:spacing w:after="0"/>
        <w:ind w:firstLine="0"/>
        <w:outlineLvl w:val="1"/>
        <w:rPr>
          <w:color w:val="000000"/>
          <w:sz w:val="24"/>
          <w:szCs w:val="24"/>
        </w:rPr>
      </w:pPr>
      <w:r>
        <w:rPr>
          <w:rStyle w:val="af2"/>
          <w:i/>
          <w:color w:val="FF0000"/>
          <w:sz w:val="24"/>
          <w:szCs w:val="24"/>
        </w:rPr>
        <w:t>01:</w:t>
      </w:r>
      <w:r>
        <w:rPr>
          <w:rStyle w:val="af2"/>
          <w:i/>
          <w:color w:val="FF0000"/>
          <w:sz w:val="24"/>
          <w:szCs w:val="24"/>
          <w:lang w:val="en-US"/>
        </w:rPr>
        <w:t>22</w:t>
      </w:r>
      <w:r>
        <w:rPr>
          <w:rStyle w:val="af2"/>
          <w:i/>
          <w:color w:val="FF0000"/>
          <w:sz w:val="24"/>
          <w:szCs w:val="24"/>
        </w:rPr>
        <w:t>– 0</w:t>
      </w:r>
      <w:r>
        <w:rPr>
          <w:rStyle w:val="af2"/>
          <w:i/>
          <w:color w:val="FF0000"/>
          <w:sz w:val="24"/>
          <w:szCs w:val="24"/>
          <w:lang w:val="en-US"/>
        </w:rPr>
        <w:t>1</w:t>
      </w:r>
      <w:r>
        <w:rPr>
          <w:rStyle w:val="af2"/>
          <w:i/>
          <w:color w:val="FF0000"/>
          <w:sz w:val="24"/>
          <w:szCs w:val="24"/>
        </w:rPr>
        <w:t>:</w:t>
      </w:r>
      <w:r>
        <w:rPr>
          <w:rStyle w:val="af2"/>
          <w:i/>
          <w:color w:val="FF0000"/>
          <w:sz w:val="24"/>
          <w:szCs w:val="24"/>
          <w:lang w:val="en-US"/>
        </w:rPr>
        <w:t>58</w:t>
      </w:r>
      <w:r>
        <w:rPr>
          <w:rStyle w:val="af2"/>
          <w:i/>
          <w:color w:val="FF0000"/>
          <w:sz w:val="24"/>
          <w:szCs w:val="24"/>
        </w:rPr>
        <w:t xml:space="preserve"> </w:t>
      </w:r>
      <w:r>
        <w:rPr>
          <w:rStyle w:val="af2"/>
          <w:b/>
          <w:bCs/>
          <w:i/>
          <w:color w:val="FF0000"/>
          <w:sz w:val="24"/>
          <w:szCs w:val="24"/>
        </w:rPr>
        <w:t xml:space="preserve">Практика </w:t>
      </w:r>
      <w:r>
        <w:rPr>
          <w:rStyle w:val="af2"/>
          <w:b/>
          <w:bCs/>
          <w:i/>
          <w:color w:val="FF0000"/>
          <w:sz w:val="24"/>
          <w:szCs w:val="24"/>
          <w:lang w:val="en-US"/>
        </w:rPr>
        <w:t>6</w:t>
      </w:r>
      <w:r>
        <w:rPr>
          <w:rStyle w:val="af2"/>
          <w:b/>
          <w:bCs/>
          <w:i/>
          <w:color w:val="FF0000"/>
          <w:sz w:val="24"/>
          <w:szCs w:val="24"/>
        </w:rPr>
        <w:t>. Первостяжание</w:t>
      </w:r>
    </w:p>
    <w:p w:rsidR="00090BBF" w:rsidRDefault="00AD1576" w:rsidP="00276720">
      <w:pPr>
        <w:pStyle w:val="a"/>
        <w:numPr>
          <w:ilvl w:val="0"/>
          <w:numId w:val="7"/>
        </w:numPr>
        <w:spacing w:after="0"/>
        <w:rPr>
          <w:sz w:val="24"/>
          <w:szCs w:val="24"/>
        </w:rPr>
      </w:pPr>
      <w:r>
        <w:rPr>
          <w:sz w:val="24"/>
          <w:szCs w:val="24"/>
        </w:rPr>
        <w:t xml:space="preserve">Стяжание </w:t>
      </w:r>
      <w:r>
        <w:rPr>
          <w:sz w:val="24"/>
          <w:szCs w:val="24"/>
          <w:lang w:val="en-US"/>
        </w:rPr>
        <w:t xml:space="preserve">24 </w:t>
      </w:r>
      <w:r>
        <w:rPr>
          <w:sz w:val="24"/>
          <w:szCs w:val="24"/>
        </w:rPr>
        <w:t xml:space="preserve">Частей </w:t>
      </w:r>
      <w:r>
        <w:rPr>
          <w:sz w:val="24"/>
          <w:szCs w:val="24"/>
          <w:lang w:val="en-US"/>
        </w:rPr>
        <w:t>41-</w:t>
      </w:r>
      <w:proofErr w:type="spellStart"/>
      <w:r>
        <w:rPr>
          <w:sz w:val="24"/>
          <w:szCs w:val="24"/>
        </w:rPr>
        <w:t>го</w:t>
      </w:r>
      <w:proofErr w:type="spellEnd"/>
      <w:r>
        <w:rPr>
          <w:sz w:val="24"/>
          <w:szCs w:val="24"/>
        </w:rPr>
        <w:t xml:space="preserve"> горизонта</w:t>
      </w:r>
      <w:r>
        <w:rPr>
          <w:sz w:val="24"/>
          <w:szCs w:val="24"/>
          <w:lang w:val="en-US"/>
        </w:rPr>
        <w:t>.</w:t>
      </w:r>
    </w:p>
    <w:p w:rsidR="00090BBF" w:rsidRDefault="00AD1576" w:rsidP="00276720">
      <w:pPr>
        <w:pStyle w:val="a"/>
        <w:numPr>
          <w:ilvl w:val="0"/>
          <w:numId w:val="7"/>
        </w:numPr>
        <w:spacing w:after="0"/>
        <w:rPr>
          <w:sz w:val="24"/>
          <w:szCs w:val="24"/>
        </w:rPr>
      </w:pPr>
      <w:r>
        <w:rPr>
          <w:sz w:val="24"/>
          <w:szCs w:val="24"/>
        </w:rPr>
        <w:t xml:space="preserve">Стяжание </w:t>
      </w:r>
      <w:proofErr w:type="spellStart"/>
      <w:r>
        <w:rPr>
          <w:sz w:val="24"/>
          <w:szCs w:val="24"/>
        </w:rPr>
        <w:t>живокосмического</w:t>
      </w:r>
      <w:proofErr w:type="spellEnd"/>
      <w:r>
        <w:rPr>
          <w:sz w:val="24"/>
          <w:szCs w:val="24"/>
        </w:rPr>
        <w:t xml:space="preserve"> тела по степени реализации</w:t>
      </w:r>
      <w:r w:rsidRPr="00AD1576">
        <w:rPr>
          <w:sz w:val="24"/>
          <w:szCs w:val="24"/>
        </w:rPr>
        <w:t xml:space="preserve"> </w:t>
      </w:r>
      <w:r>
        <w:rPr>
          <w:sz w:val="24"/>
          <w:szCs w:val="24"/>
        </w:rPr>
        <w:t>ДП ИВДИВО</w:t>
      </w:r>
      <w:r w:rsidRPr="00AD1576">
        <w:rPr>
          <w:sz w:val="24"/>
          <w:szCs w:val="24"/>
        </w:rPr>
        <w:t>.</w:t>
      </w:r>
    </w:p>
    <w:p w:rsidR="00090BBF" w:rsidRDefault="006347EE" w:rsidP="00276720">
      <w:pPr>
        <w:pStyle w:val="a"/>
        <w:numPr>
          <w:ilvl w:val="0"/>
          <w:numId w:val="7"/>
        </w:numPr>
        <w:spacing w:after="0"/>
        <w:rPr>
          <w:sz w:val="24"/>
          <w:szCs w:val="24"/>
        </w:rPr>
      </w:pPr>
      <w:r>
        <w:rPr>
          <w:sz w:val="24"/>
          <w:szCs w:val="24"/>
        </w:rPr>
        <w:t xml:space="preserve">Сотворение частного </w:t>
      </w:r>
      <w:r w:rsidR="00AD1576">
        <w:rPr>
          <w:sz w:val="24"/>
          <w:szCs w:val="24"/>
        </w:rPr>
        <w:t>служебного ИВДИВО ДП в ИВДИВО</w:t>
      </w:r>
      <w:r w:rsidR="00AD1576" w:rsidRPr="00AD1576">
        <w:rPr>
          <w:sz w:val="24"/>
          <w:szCs w:val="24"/>
        </w:rPr>
        <w:t>-</w:t>
      </w:r>
      <w:r w:rsidR="00AD1576">
        <w:rPr>
          <w:sz w:val="24"/>
          <w:szCs w:val="24"/>
        </w:rPr>
        <w:t xml:space="preserve">полисе ИВАС КХ на </w:t>
      </w:r>
      <w:r w:rsidR="00AD1576" w:rsidRPr="00AD1576">
        <w:rPr>
          <w:sz w:val="24"/>
          <w:szCs w:val="24"/>
        </w:rPr>
        <w:t>34</w:t>
      </w:r>
      <w:r>
        <w:rPr>
          <w:sz w:val="24"/>
          <w:szCs w:val="24"/>
        </w:rPr>
        <w:t> </w:t>
      </w:r>
      <w:r w:rsidR="00AD1576" w:rsidRPr="00AD1576">
        <w:rPr>
          <w:sz w:val="24"/>
          <w:szCs w:val="24"/>
        </w:rPr>
        <w:t>359</w:t>
      </w:r>
      <w:r>
        <w:rPr>
          <w:sz w:val="24"/>
          <w:szCs w:val="24"/>
        </w:rPr>
        <w:t> </w:t>
      </w:r>
      <w:r w:rsidR="00AD1576" w:rsidRPr="00AD1576">
        <w:rPr>
          <w:sz w:val="24"/>
          <w:szCs w:val="24"/>
        </w:rPr>
        <w:t>737</w:t>
      </w:r>
      <w:r>
        <w:rPr>
          <w:sz w:val="24"/>
          <w:szCs w:val="24"/>
        </w:rPr>
        <w:t> </w:t>
      </w:r>
      <w:r w:rsidR="00AD1576" w:rsidRPr="00AD1576">
        <w:rPr>
          <w:sz w:val="24"/>
          <w:szCs w:val="24"/>
        </w:rPr>
        <w:t>856</w:t>
      </w:r>
      <w:r>
        <w:rPr>
          <w:sz w:val="24"/>
          <w:szCs w:val="24"/>
        </w:rPr>
        <w:t xml:space="preserve"> </w:t>
      </w:r>
      <w:r w:rsidR="00AD1576">
        <w:rPr>
          <w:sz w:val="24"/>
          <w:szCs w:val="24"/>
        </w:rPr>
        <w:t>живом космосе.</w:t>
      </w:r>
    </w:p>
    <w:p w:rsidR="00090BBF" w:rsidRDefault="00AD1576" w:rsidP="006347EE">
      <w:pPr>
        <w:spacing w:before="240" w:after="0"/>
        <w:ind w:firstLine="567"/>
        <w:rPr>
          <w:iCs w:val="0"/>
          <w:color w:val="000000"/>
          <w:sz w:val="24"/>
          <w:szCs w:val="24"/>
        </w:rPr>
      </w:pPr>
      <w:r>
        <w:rPr>
          <w:iCs w:val="0"/>
          <w:color w:val="000000"/>
          <w:sz w:val="24"/>
          <w:szCs w:val="24"/>
        </w:rPr>
        <w:t>Стяжали частное ИВДИВО</w:t>
      </w:r>
      <w:r w:rsidRPr="00AD1576">
        <w:rPr>
          <w:iCs w:val="0"/>
          <w:color w:val="000000"/>
          <w:sz w:val="24"/>
          <w:szCs w:val="24"/>
        </w:rPr>
        <w:t>-</w:t>
      </w:r>
      <w:r>
        <w:rPr>
          <w:iCs w:val="0"/>
          <w:color w:val="000000"/>
          <w:sz w:val="24"/>
          <w:szCs w:val="24"/>
        </w:rPr>
        <w:t>здание в ИВДИВО</w:t>
      </w:r>
      <w:r w:rsidRPr="00AD1576">
        <w:rPr>
          <w:iCs w:val="0"/>
          <w:color w:val="000000"/>
          <w:sz w:val="24"/>
          <w:szCs w:val="24"/>
        </w:rPr>
        <w:t>-</w:t>
      </w:r>
      <w:r>
        <w:rPr>
          <w:iCs w:val="0"/>
          <w:color w:val="000000"/>
          <w:sz w:val="24"/>
          <w:szCs w:val="24"/>
        </w:rPr>
        <w:t xml:space="preserve">полисе ИВАС КХ на </w:t>
      </w:r>
      <w:r w:rsidRPr="00AD1576">
        <w:rPr>
          <w:iCs w:val="0"/>
          <w:color w:val="000000"/>
          <w:sz w:val="24"/>
          <w:szCs w:val="24"/>
        </w:rPr>
        <w:t>34</w:t>
      </w:r>
      <w:r w:rsidR="006347EE">
        <w:rPr>
          <w:iCs w:val="0"/>
          <w:color w:val="000000"/>
          <w:sz w:val="24"/>
          <w:szCs w:val="24"/>
        </w:rPr>
        <w:t> </w:t>
      </w:r>
      <w:r w:rsidRPr="00AD1576">
        <w:rPr>
          <w:iCs w:val="0"/>
          <w:color w:val="000000"/>
          <w:sz w:val="24"/>
          <w:szCs w:val="24"/>
        </w:rPr>
        <w:t>359</w:t>
      </w:r>
      <w:r w:rsidR="006347EE">
        <w:rPr>
          <w:iCs w:val="0"/>
          <w:color w:val="000000"/>
          <w:sz w:val="24"/>
          <w:szCs w:val="24"/>
        </w:rPr>
        <w:t> </w:t>
      </w:r>
      <w:r w:rsidRPr="00AD1576">
        <w:rPr>
          <w:iCs w:val="0"/>
          <w:color w:val="000000"/>
          <w:sz w:val="24"/>
          <w:szCs w:val="24"/>
        </w:rPr>
        <w:t>737</w:t>
      </w:r>
      <w:r w:rsidR="006347EE">
        <w:rPr>
          <w:iCs w:val="0"/>
          <w:color w:val="000000"/>
          <w:sz w:val="24"/>
          <w:szCs w:val="24"/>
        </w:rPr>
        <w:t> </w:t>
      </w:r>
      <w:r w:rsidRPr="00AD1576">
        <w:rPr>
          <w:iCs w:val="0"/>
          <w:color w:val="000000"/>
          <w:sz w:val="24"/>
          <w:szCs w:val="24"/>
        </w:rPr>
        <w:t>856</w:t>
      </w:r>
      <w:r w:rsidR="006347EE">
        <w:rPr>
          <w:iCs w:val="0"/>
          <w:color w:val="000000"/>
          <w:sz w:val="24"/>
          <w:szCs w:val="24"/>
        </w:rPr>
        <w:t xml:space="preserve"> </w:t>
      </w:r>
      <w:r>
        <w:rPr>
          <w:iCs w:val="0"/>
          <w:color w:val="000000"/>
          <w:sz w:val="24"/>
          <w:szCs w:val="24"/>
        </w:rPr>
        <w:t>живом космосе. И это частное ИВДИВО-здание выше 32-х миров и становится</w:t>
      </w:r>
      <w:r w:rsidR="006347EE">
        <w:rPr>
          <w:iCs w:val="0"/>
          <w:color w:val="000000"/>
          <w:sz w:val="24"/>
          <w:szCs w:val="24"/>
        </w:rPr>
        <w:t xml:space="preserve"> центровкой ИВДИВО.</w:t>
      </w:r>
    </w:p>
    <w:p w:rsidR="00090BBF" w:rsidRDefault="00AD1576">
      <w:pPr>
        <w:ind w:firstLine="700"/>
        <w:rPr>
          <w:iCs w:val="0"/>
          <w:color w:val="000000"/>
          <w:sz w:val="24"/>
          <w:szCs w:val="24"/>
        </w:rPr>
      </w:pPr>
      <w:r w:rsidRPr="006347EE">
        <w:rPr>
          <w:iCs w:val="0"/>
          <w:color w:val="FF0000"/>
          <w:sz w:val="24"/>
          <w:szCs w:val="24"/>
        </w:rPr>
        <w:t>ИВАС КХ сказал, что предыдущие частные ИВДИВО-здания в ИВДИВО-полисе ИВАС КХ мы сдали</w:t>
      </w:r>
      <w:r w:rsidR="00064BC4">
        <w:rPr>
          <w:iCs w:val="0"/>
          <w:color w:val="FF0000"/>
          <w:sz w:val="24"/>
          <w:szCs w:val="24"/>
        </w:rPr>
        <w:t>,</w:t>
      </w:r>
      <w:r w:rsidRPr="006347EE">
        <w:rPr>
          <w:iCs w:val="0"/>
          <w:color w:val="FF0000"/>
          <w:sz w:val="24"/>
          <w:szCs w:val="24"/>
        </w:rPr>
        <w:t xml:space="preserve"> и нам надо</w:t>
      </w:r>
      <w:r w:rsidR="00064BC4">
        <w:rPr>
          <w:iCs w:val="0"/>
          <w:color w:val="FF0000"/>
          <w:sz w:val="24"/>
          <w:szCs w:val="24"/>
        </w:rPr>
        <w:t xml:space="preserve"> заново</w:t>
      </w:r>
      <w:r w:rsidRPr="006347EE">
        <w:rPr>
          <w:iCs w:val="0"/>
          <w:color w:val="FF0000"/>
          <w:sz w:val="24"/>
          <w:szCs w:val="24"/>
        </w:rPr>
        <w:t xml:space="preserve"> стяжать частные ИВДИВО-здания в ИВДИВО-полисе ИВАС КХ в космосах и </w:t>
      </w:r>
      <w:proofErr w:type="spellStart"/>
      <w:r w:rsidRPr="006347EE">
        <w:rPr>
          <w:iCs w:val="0"/>
          <w:color w:val="FF0000"/>
          <w:sz w:val="24"/>
          <w:szCs w:val="24"/>
        </w:rPr>
        <w:t>метакосмосах</w:t>
      </w:r>
      <w:proofErr w:type="spellEnd"/>
      <w:r w:rsidR="00064BC4" w:rsidRPr="00064BC4">
        <w:rPr>
          <w:iCs w:val="0"/>
          <w:color w:val="FF0000"/>
          <w:sz w:val="24"/>
          <w:szCs w:val="24"/>
        </w:rPr>
        <w:t>!</w:t>
      </w:r>
    </w:p>
    <w:p w:rsidR="00090BBF" w:rsidRDefault="00AD1576" w:rsidP="00F37DBF">
      <w:pPr>
        <w:ind w:firstLine="700"/>
        <w:rPr>
          <w:iCs w:val="0"/>
          <w:color w:val="000000"/>
          <w:sz w:val="24"/>
          <w:szCs w:val="24"/>
        </w:rPr>
      </w:pPr>
      <w:r>
        <w:rPr>
          <w:iCs w:val="0"/>
          <w:color w:val="000000"/>
          <w:sz w:val="24"/>
          <w:szCs w:val="24"/>
        </w:rPr>
        <w:t xml:space="preserve">Где меряет мера, чтобы у нас появилась частность мера? Нужен источник меры, такая частность мера у нас появляется. Вы на госслужбе </w:t>
      </w:r>
      <w:r w:rsidR="00064BC4" w:rsidRPr="001E3488">
        <w:rPr>
          <w:sz w:val="24"/>
          <w:szCs w:val="24"/>
        </w:rPr>
        <w:t>–</w:t>
      </w:r>
      <w:r>
        <w:rPr>
          <w:iCs w:val="0"/>
          <w:color w:val="000000"/>
          <w:sz w:val="24"/>
          <w:szCs w:val="24"/>
        </w:rPr>
        <w:t xml:space="preserve"> у вас мера основывается на законах государства. Вы инженер </w:t>
      </w:r>
      <w:r w:rsidR="00064BC4" w:rsidRPr="001E3488">
        <w:rPr>
          <w:sz w:val="24"/>
          <w:szCs w:val="24"/>
        </w:rPr>
        <w:t>–</w:t>
      </w:r>
      <w:r>
        <w:rPr>
          <w:iCs w:val="0"/>
          <w:color w:val="000000"/>
          <w:sz w:val="24"/>
          <w:szCs w:val="24"/>
        </w:rPr>
        <w:t xml:space="preserve"> у вас мера по специфике инженерных систем, вы программист </w:t>
      </w:r>
      <w:r w:rsidR="00064BC4" w:rsidRPr="001E3488">
        <w:rPr>
          <w:sz w:val="24"/>
          <w:szCs w:val="24"/>
        </w:rPr>
        <w:t>–</w:t>
      </w:r>
      <w:r>
        <w:rPr>
          <w:iCs w:val="0"/>
          <w:color w:val="000000"/>
          <w:sz w:val="24"/>
          <w:szCs w:val="24"/>
        </w:rPr>
        <w:t xml:space="preserve"> ваша мера программирует что правильно, что неправильно. Мера определяет, что для вас хорошо, а что плохо. Пример, вы христианин и все меряете христианскими заповедями, а другой человек </w:t>
      </w:r>
      <w:r w:rsidR="00064BC4" w:rsidRPr="001E3488">
        <w:rPr>
          <w:sz w:val="24"/>
          <w:szCs w:val="24"/>
        </w:rPr>
        <w:t>–</w:t>
      </w:r>
      <w:r>
        <w:rPr>
          <w:iCs w:val="0"/>
          <w:color w:val="000000"/>
          <w:sz w:val="24"/>
          <w:szCs w:val="24"/>
        </w:rPr>
        <w:t xml:space="preserve"> мусульманин, и у него вс</w:t>
      </w:r>
      <w:r w:rsidR="00064BC4">
        <w:rPr>
          <w:iCs w:val="0"/>
          <w:color w:val="000000"/>
          <w:sz w:val="24"/>
          <w:szCs w:val="24"/>
        </w:rPr>
        <w:t>ё</w:t>
      </w:r>
      <w:r>
        <w:rPr>
          <w:iCs w:val="0"/>
          <w:color w:val="000000"/>
          <w:sz w:val="24"/>
          <w:szCs w:val="24"/>
        </w:rPr>
        <w:t xml:space="preserve"> меряется сурами Корана. И только если христианин допускает, что в Коране есть упоминание про пророка </w:t>
      </w:r>
      <w:proofErr w:type="spellStart"/>
      <w:r>
        <w:rPr>
          <w:iCs w:val="0"/>
          <w:color w:val="000000"/>
          <w:sz w:val="24"/>
          <w:szCs w:val="24"/>
        </w:rPr>
        <w:t>Иссу</w:t>
      </w:r>
      <w:proofErr w:type="spellEnd"/>
      <w:r>
        <w:rPr>
          <w:iCs w:val="0"/>
          <w:color w:val="000000"/>
          <w:sz w:val="24"/>
          <w:szCs w:val="24"/>
        </w:rPr>
        <w:t xml:space="preserve"> (Иисуса Христа), тогда мер</w:t>
      </w:r>
      <w:r w:rsidR="00064BC4">
        <w:rPr>
          <w:iCs w:val="0"/>
          <w:color w:val="000000"/>
          <w:sz w:val="24"/>
          <w:szCs w:val="24"/>
        </w:rPr>
        <w:t>а христианина может поменяться.</w:t>
      </w:r>
      <w:r w:rsidR="00F37DBF">
        <w:rPr>
          <w:iCs w:val="0"/>
          <w:color w:val="000000"/>
          <w:sz w:val="24"/>
          <w:szCs w:val="24"/>
        </w:rPr>
        <w:t xml:space="preserve"> </w:t>
      </w:r>
      <w:r>
        <w:rPr>
          <w:iCs w:val="0"/>
          <w:color w:val="000000"/>
          <w:sz w:val="24"/>
          <w:szCs w:val="24"/>
        </w:rPr>
        <w:t xml:space="preserve">Мера у нас появляется от родителей, по профессиональному направлению, по вере каждого. </w:t>
      </w:r>
      <w:r w:rsidRPr="00064BC4">
        <w:rPr>
          <w:iCs w:val="0"/>
          <w:color w:val="FF0000"/>
          <w:sz w:val="24"/>
          <w:szCs w:val="24"/>
        </w:rPr>
        <w:t xml:space="preserve">Мера всех мер в ИВДИВО </w:t>
      </w:r>
      <w:r w:rsidR="00064BC4" w:rsidRPr="00064BC4">
        <w:rPr>
          <w:color w:val="FF0000"/>
          <w:sz w:val="24"/>
          <w:szCs w:val="24"/>
        </w:rPr>
        <w:t>–</w:t>
      </w:r>
      <w:r w:rsidRPr="00064BC4">
        <w:rPr>
          <w:iCs w:val="0"/>
          <w:color w:val="FF0000"/>
          <w:sz w:val="24"/>
          <w:szCs w:val="24"/>
        </w:rPr>
        <w:t xml:space="preserve"> в Доме Отца! </w:t>
      </w:r>
      <w:r>
        <w:rPr>
          <w:iCs w:val="0"/>
          <w:color w:val="000000"/>
          <w:sz w:val="24"/>
          <w:szCs w:val="24"/>
        </w:rPr>
        <w:t xml:space="preserve">Поэтому в ИВДИВО есть организация Этики, организации Эстетики </w:t>
      </w:r>
      <w:r w:rsidR="00064BC4" w:rsidRPr="001E3488">
        <w:rPr>
          <w:sz w:val="24"/>
          <w:szCs w:val="24"/>
        </w:rPr>
        <w:t>–</w:t>
      </w:r>
      <w:r>
        <w:rPr>
          <w:iCs w:val="0"/>
          <w:color w:val="000000"/>
          <w:sz w:val="24"/>
          <w:szCs w:val="24"/>
        </w:rPr>
        <w:t xml:space="preserve"> мера из ИВДИВО.</w:t>
      </w:r>
    </w:p>
    <w:p w:rsidR="00064BC4" w:rsidRDefault="00AD1576" w:rsidP="00BA32EF">
      <w:pPr>
        <w:spacing w:after="0"/>
        <w:ind w:firstLine="700"/>
        <w:rPr>
          <w:iCs w:val="0"/>
          <w:color w:val="000000"/>
          <w:sz w:val="24"/>
          <w:szCs w:val="24"/>
        </w:rPr>
      </w:pPr>
      <w:r>
        <w:rPr>
          <w:iCs w:val="0"/>
          <w:color w:val="000000"/>
          <w:sz w:val="24"/>
          <w:szCs w:val="24"/>
        </w:rPr>
        <w:lastRenderedPageBreak/>
        <w:t>Где начало ИВДИВО, которым мы пользуем</w:t>
      </w:r>
      <w:r w:rsidR="00064BC4">
        <w:rPr>
          <w:iCs w:val="0"/>
          <w:color w:val="000000"/>
          <w:sz w:val="24"/>
          <w:szCs w:val="24"/>
        </w:rPr>
        <w:t>ся и которым руководит ИВАС КХ?</w:t>
      </w:r>
    </w:p>
    <w:p w:rsidR="00090BBF" w:rsidRDefault="00AD1576" w:rsidP="00BA32EF">
      <w:pPr>
        <w:spacing w:after="0"/>
        <w:ind w:firstLine="700"/>
        <w:rPr>
          <w:iCs w:val="0"/>
          <w:color w:val="000000"/>
          <w:sz w:val="24"/>
          <w:szCs w:val="24"/>
        </w:rPr>
      </w:pPr>
      <w:r>
        <w:rPr>
          <w:iCs w:val="0"/>
          <w:color w:val="000000"/>
          <w:sz w:val="24"/>
          <w:szCs w:val="24"/>
        </w:rPr>
        <w:t xml:space="preserve">ИВДИВО </w:t>
      </w:r>
      <w:r w:rsidR="00064BC4" w:rsidRPr="001E3488">
        <w:rPr>
          <w:sz w:val="24"/>
          <w:szCs w:val="24"/>
        </w:rPr>
        <w:t>–</w:t>
      </w:r>
      <w:r>
        <w:rPr>
          <w:iCs w:val="0"/>
          <w:color w:val="000000"/>
          <w:sz w:val="24"/>
          <w:szCs w:val="24"/>
        </w:rPr>
        <w:t xml:space="preserve"> это личное ИВДИВО каждого ИВ Отца, </w:t>
      </w:r>
      <w:proofErr w:type="spellStart"/>
      <w:r>
        <w:rPr>
          <w:iCs w:val="0"/>
          <w:color w:val="000000"/>
          <w:sz w:val="24"/>
          <w:szCs w:val="24"/>
        </w:rPr>
        <w:t>стуктурирующее</w:t>
      </w:r>
      <w:proofErr w:type="spellEnd"/>
      <w:r>
        <w:rPr>
          <w:iCs w:val="0"/>
          <w:color w:val="000000"/>
          <w:sz w:val="24"/>
          <w:szCs w:val="24"/>
        </w:rPr>
        <w:t xml:space="preserve"> и определяющее космосы. Вокруг тела ИВ Отца формируется ИВДИВО, космос внутри тела ИВ Отца. Пример, Солнце </w:t>
      </w:r>
      <w:r w:rsidR="00064BC4" w:rsidRPr="001E3488">
        <w:rPr>
          <w:sz w:val="24"/>
          <w:szCs w:val="24"/>
        </w:rPr>
        <w:t>–</w:t>
      </w:r>
      <w:r>
        <w:rPr>
          <w:iCs w:val="0"/>
          <w:color w:val="000000"/>
          <w:sz w:val="24"/>
          <w:szCs w:val="24"/>
        </w:rPr>
        <w:t xml:space="preserve"> это ядро в одном из атомов в теле ИВ Отца. Мы выходим в зал ИВ Отца и погружаемся в среду ИВДИВО вокруг тела Отца, из которого потом выявляются и структурируются космосы.</w:t>
      </w:r>
    </w:p>
    <w:p w:rsidR="00090BBF" w:rsidRDefault="00AD1576" w:rsidP="00BA32EF">
      <w:pPr>
        <w:spacing w:after="0"/>
        <w:ind w:firstLine="700"/>
        <w:rPr>
          <w:iCs w:val="0"/>
          <w:color w:val="000000"/>
          <w:sz w:val="24"/>
          <w:szCs w:val="24"/>
        </w:rPr>
      </w:pPr>
      <w:r>
        <w:rPr>
          <w:iCs w:val="0"/>
          <w:color w:val="000000"/>
          <w:sz w:val="24"/>
          <w:szCs w:val="24"/>
        </w:rPr>
        <w:t>ВС подготовил статью с обоснованием явления Изначально Вышестоящего Отца на Философском конгрессе</w:t>
      </w:r>
      <w:r w:rsidRPr="00AD1576">
        <w:rPr>
          <w:iCs w:val="0"/>
          <w:color w:val="000000"/>
          <w:sz w:val="24"/>
          <w:szCs w:val="24"/>
        </w:rPr>
        <w:t xml:space="preserve">. </w:t>
      </w:r>
      <w:r>
        <w:rPr>
          <w:iCs w:val="0"/>
          <w:color w:val="000000"/>
          <w:sz w:val="24"/>
          <w:szCs w:val="24"/>
        </w:rPr>
        <w:t>Статья есть на сайте АЦСФ</w:t>
      </w:r>
      <w:r w:rsidR="00BA32EF">
        <w:rPr>
          <w:iCs w:val="0"/>
          <w:color w:val="000000"/>
          <w:sz w:val="24"/>
          <w:szCs w:val="24"/>
        </w:rPr>
        <w:t>:</w:t>
      </w:r>
      <w:hyperlink r:id="rId8" w:history="1">
        <w:r w:rsidR="00BA32EF" w:rsidRPr="00BA32EF">
          <w:rPr>
            <w:rStyle w:val="a9"/>
            <w:sz w:val="16"/>
            <w:szCs w:val="16"/>
          </w:rPr>
          <w:t>МЕЖДУНАРОДНАЯ АССОЦИАЦИЯ УЧАСТНИКОВ ПАРАДИГМАЛЬНОЙ, ФИЛОСОФСКОЙ И ИССЛЕДОВАТЕЛЬСКОЙ ДЕЯТЕЛЬНОСТИ «АКАДЕМИЧЕСКИЙ ЦЕНТР СИНТЕЗ-ФИЛОСОФИИ»</w:t>
        </w:r>
      </w:hyperlink>
    </w:p>
    <w:p w:rsidR="00090BBF" w:rsidRDefault="00AD1576" w:rsidP="00BA32EF">
      <w:pPr>
        <w:spacing w:after="0"/>
        <w:ind w:firstLine="700"/>
        <w:rPr>
          <w:iCs w:val="0"/>
          <w:color w:val="000000"/>
          <w:sz w:val="24"/>
          <w:szCs w:val="24"/>
        </w:rPr>
      </w:pPr>
      <w:r>
        <w:rPr>
          <w:iCs w:val="0"/>
          <w:color w:val="000000"/>
          <w:sz w:val="24"/>
          <w:szCs w:val="24"/>
        </w:rPr>
        <w:t xml:space="preserve">Мы </w:t>
      </w:r>
      <w:r w:rsidR="00BA32EF">
        <w:rPr>
          <w:iCs w:val="0"/>
          <w:color w:val="000000"/>
          <w:sz w:val="24"/>
          <w:szCs w:val="24"/>
        </w:rPr>
        <w:t>смотрим</w:t>
      </w:r>
      <w:r>
        <w:rPr>
          <w:iCs w:val="0"/>
          <w:color w:val="000000"/>
          <w:sz w:val="24"/>
          <w:szCs w:val="24"/>
        </w:rPr>
        <w:t xml:space="preserve"> </w:t>
      </w:r>
      <w:proofErr w:type="spellStart"/>
      <w:r>
        <w:rPr>
          <w:iCs w:val="0"/>
          <w:color w:val="000000"/>
          <w:sz w:val="24"/>
          <w:szCs w:val="24"/>
        </w:rPr>
        <w:t>макрокосмически</w:t>
      </w:r>
      <w:proofErr w:type="spellEnd"/>
      <w:r>
        <w:rPr>
          <w:iCs w:val="0"/>
          <w:color w:val="000000"/>
          <w:sz w:val="24"/>
          <w:szCs w:val="24"/>
        </w:rPr>
        <w:t xml:space="preserve"> </w:t>
      </w:r>
      <w:r w:rsidR="00BA32EF" w:rsidRPr="001E3488">
        <w:rPr>
          <w:sz w:val="24"/>
          <w:szCs w:val="24"/>
        </w:rPr>
        <w:t>–</w:t>
      </w:r>
      <w:r w:rsidRPr="00AD1576">
        <w:rPr>
          <w:iCs w:val="0"/>
          <w:color w:val="000000"/>
          <w:sz w:val="24"/>
          <w:szCs w:val="24"/>
        </w:rPr>
        <w:t xml:space="preserve"> </w:t>
      </w:r>
      <w:r>
        <w:rPr>
          <w:iCs w:val="0"/>
          <w:color w:val="000000"/>
          <w:sz w:val="24"/>
          <w:szCs w:val="24"/>
        </w:rPr>
        <w:t>мы видим космос и ИВДИВО</w:t>
      </w:r>
      <w:r w:rsidRPr="00AD1576">
        <w:rPr>
          <w:iCs w:val="0"/>
          <w:color w:val="000000"/>
          <w:sz w:val="24"/>
          <w:szCs w:val="24"/>
        </w:rPr>
        <w:t xml:space="preserve">, </w:t>
      </w:r>
      <w:r>
        <w:rPr>
          <w:iCs w:val="0"/>
          <w:color w:val="000000"/>
          <w:sz w:val="24"/>
          <w:szCs w:val="24"/>
        </w:rPr>
        <w:t>как границы космоса</w:t>
      </w:r>
      <w:r w:rsidRPr="00AD1576">
        <w:rPr>
          <w:iCs w:val="0"/>
          <w:color w:val="000000"/>
          <w:sz w:val="24"/>
          <w:szCs w:val="24"/>
        </w:rPr>
        <w:t xml:space="preserve">, </w:t>
      </w:r>
      <w:r w:rsidR="00BA32EF">
        <w:rPr>
          <w:iCs w:val="0"/>
          <w:color w:val="000000"/>
          <w:sz w:val="24"/>
          <w:szCs w:val="24"/>
        </w:rPr>
        <w:t xml:space="preserve">смотрим </w:t>
      </w:r>
      <w:proofErr w:type="spellStart"/>
      <w:r>
        <w:rPr>
          <w:iCs w:val="0"/>
          <w:color w:val="000000"/>
          <w:sz w:val="24"/>
          <w:szCs w:val="24"/>
        </w:rPr>
        <w:t>микрокосмически</w:t>
      </w:r>
      <w:proofErr w:type="spellEnd"/>
      <w:r>
        <w:rPr>
          <w:iCs w:val="0"/>
          <w:color w:val="000000"/>
          <w:sz w:val="24"/>
          <w:szCs w:val="24"/>
        </w:rPr>
        <w:t xml:space="preserve"> и видим в зале ИВ Отца ИВДИВО вокруг тела ИВ Отца</w:t>
      </w:r>
      <w:r w:rsidRPr="00AD1576">
        <w:rPr>
          <w:iCs w:val="0"/>
          <w:color w:val="000000"/>
          <w:sz w:val="24"/>
          <w:szCs w:val="24"/>
        </w:rPr>
        <w:t xml:space="preserve">. </w:t>
      </w:r>
      <w:r>
        <w:rPr>
          <w:iCs w:val="0"/>
          <w:color w:val="000000"/>
          <w:sz w:val="24"/>
          <w:szCs w:val="24"/>
        </w:rPr>
        <w:t>Любая звезда</w:t>
      </w:r>
      <w:r w:rsidRPr="00AD1576">
        <w:rPr>
          <w:iCs w:val="0"/>
          <w:color w:val="000000"/>
          <w:sz w:val="24"/>
          <w:szCs w:val="24"/>
        </w:rPr>
        <w:t xml:space="preserve">, </w:t>
      </w:r>
      <w:r>
        <w:rPr>
          <w:iCs w:val="0"/>
          <w:color w:val="000000"/>
          <w:sz w:val="24"/>
          <w:szCs w:val="24"/>
        </w:rPr>
        <w:t xml:space="preserve">любой космос </w:t>
      </w:r>
      <w:r w:rsidR="00BA32EF" w:rsidRPr="001E3488">
        <w:rPr>
          <w:sz w:val="24"/>
          <w:szCs w:val="24"/>
        </w:rPr>
        <w:t>–</w:t>
      </w:r>
      <w:r w:rsidRPr="00AD1576">
        <w:rPr>
          <w:iCs w:val="0"/>
          <w:color w:val="000000"/>
          <w:sz w:val="24"/>
          <w:szCs w:val="24"/>
        </w:rPr>
        <w:t xml:space="preserve"> </w:t>
      </w:r>
      <w:r>
        <w:rPr>
          <w:iCs w:val="0"/>
          <w:color w:val="000000"/>
          <w:sz w:val="24"/>
          <w:szCs w:val="24"/>
        </w:rPr>
        <w:t>это атомы и молекулы внутри тела ИВ Отца</w:t>
      </w:r>
      <w:r w:rsidRPr="00AD1576">
        <w:rPr>
          <w:iCs w:val="0"/>
          <w:color w:val="000000"/>
          <w:sz w:val="24"/>
          <w:szCs w:val="24"/>
        </w:rPr>
        <w:t xml:space="preserve">. </w:t>
      </w:r>
      <w:r>
        <w:rPr>
          <w:iCs w:val="0"/>
          <w:color w:val="000000"/>
          <w:sz w:val="24"/>
          <w:szCs w:val="24"/>
        </w:rPr>
        <w:t>У ИВ Отца есть Части во всех видах материи</w:t>
      </w:r>
      <w:r w:rsidRPr="00AD1576">
        <w:rPr>
          <w:iCs w:val="0"/>
          <w:color w:val="000000"/>
          <w:sz w:val="24"/>
          <w:szCs w:val="24"/>
        </w:rPr>
        <w:t xml:space="preserve">, </w:t>
      </w:r>
      <w:r>
        <w:rPr>
          <w:iCs w:val="0"/>
          <w:color w:val="000000"/>
          <w:sz w:val="24"/>
          <w:szCs w:val="24"/>
        </w:rPr>
        <w:t>и получается интересный взгляд</w:t>
      </w:r>
      <w:r w:rsidRPr="00AD1576">
        <w:rPr>
          <w:iCs w:val="0"/>
          <w:color w:val="000000"/>
          <w:sz w:val="24"/>
          <w:szCs w:val="24"/>
        </w:rPr>
        <w:t>.</w:t>
      </w:r>
    </w:p>
    <w:p w:rsidR="00090BBF" w:rsidRDefault="00AD1576" w:rsidP="00BA32EF">
      <w:pPr>
        <w:pStyle w:val="3"/>
        <w:jc w:val="center"/>
        <w:rPr>
          <w:b/>
          <w:color w:val="365F91"/>
        </w:rPr>
      </w:pPr>
      <w:r>
        <w:rPr>
          <w:b/>
          <w:color w:val="365F91"/>
        </w:rPr>
        <w:t xml:space="preserve">Мера </w:t>
      </w:r>
      <w:r w:rsidRPr="00AD1576">
        <w:rPr>
          <w:b/>
          <w:color w:val="365F91"/>
        </w:rPr>
        <w:t xml:space="preserve">16 </w:t>
      </w:r>
      <w:r>
        <w:rPr>
          <w:b/>
          <w:color w:val="365F91"/>
        </w:rPr>
        <w:t>видов ИВДИВО</w:t>
      </w:r>
      <w:r w:rsidRPr="00AD1576">
        <w:rPr>
          <w:b/>
          <w:color w:val="365F91"/>
        </w:rPr>
        <w:t>.</w:t>
      </w:r>
    </w:p>
    <w:p w:rsidR="00090BBF" w:rsidRDefault="00AD1576">
      <w:pPr>
        <w:spacing w:after="0"/>
        <w:ind w:firstLine="567"/>
        <w:rPr>
          <w:iCs w:val="0"/>
          <w:color w:val="000000"/>
          <w:sz w:val="24"/>
          <w:szCs w:val="24"/>
        </w:rPr>
      </w:pPr>
      <w:r w:rsidRPr="00BA32EF">
        <w:rPr>
          <w:iCs w:val="0"/>
          <w:color w:val="365F91" w:themeColor="accent1" w:themeShade="BF"/>
          <w:sz w:val="24"/>
          <w:szCs w:val="24"/>
        </w:rPr>
        <w:t>16) ИВДИВО</w:t>
      </w:r>
      <w:r>
        <w:rPr>
          <w:iCs w:val="0"/>
          <w:color w:val="000000"/>
          <w:sz w:val="24"/>
          <w:szCs w:val="24"/>
        </w:rPr>
        <w:t>.</w:t>
      </w:r>
    </w:p>
    <w:p w:rsidR="00090BBF" w:rsidRDefault="00AD1576">
      <w:pPr>
        <w:spacing w:after="0"/>
        <w:ind w:firstLine="567"/>
        <w:rPr>
          <w:iCs w:val="0"/>
          <w:color w:val="000000"/>
          <w:sz w:val="24"/>
          <w:szCs w:val="24"/>
        </w:rPr>
      </w:pPr>
      <w:r w:rsidRPr="00BA32EF">
        <w:rPr>
          <w:iCs w:val="0"/>
          <w:color w:val="365F91" w:themeColor="accent1" w:themeShade="BF"/>
          <w:sz w:val="24"/>
          <w:szCs w:val="24"/>
        </w:rPr>
        <w:t xml:space="preserve">15) ИВДИВО-Синтеза </w:t>
      </w:r>
      <w:r w:rsidR="00BA32EF" w:rsidRPr="001E3488">
        <w:rPr>
          <w:sz w:val="24"/>
          <w:szCs w:val="24"/>
        </w:rPr>
        <w:t>–</w:t>
      </w:r>
      <w:r>
        <w:rPr>
          <w:iCs w:val="0"/>
          <w:color w:val="000000"/>
          <w:sz w:val="24"/>
          <w:szCs w:val="24"/>
        </w:rPr>
        <w:t xml:space="preserve"> трансляция из ИВДИВО в макрокосмическое выражение. Это 512 организация ИВ Отец-Аватара ИВО.</w:t>
      </w:r>
    </w:p>
    <w:p w:rsidR="00090BBF" w:rsidRPr="00BA32EF" w:rsidRDefault="00AD1576">
      <w:pPr>
        <w:spacing w:after="0"/>
        <w:ind w:firstLine="567"/>
        <w:rPr>
          <w:iCs w:val="0"/>
          <w:color w:val="365F91" w:themeColor="accent1" w:themeShade="BF"/>
          <w:sz w:val="24"/>
          <w:szCs w:val="24"/>
        </w:rPr>
      </w:pPr>
      <w:r w:rsidRPr="00BA32EF">
        <w:rPr>
          <w:iCs w:val="0"/>
          <w:color w:val="365F91" w:themeColor="accent1" w:themeShade="BF"/>
          <w:sz w:val="24"/>
          <w:szCs w:val="24"/>
        </w:rPr>
        <w:t>14) Совершенное высшее ИВДИВО.</w:t>
      </w:r>
    </w:p>
    <w:p w:rsidR="00090BBF" w:rsidRPr="00BA32EF" w:rsidRDefault="00AD1576">
      <w:pPr>
        <w:spacing w:after="0"/>
        <w:ind w:firstLine="567"/>
        <w:rPr>
          <w:iCs w:val="0"/>
          <w:color w:val="365F91" w:themeColor="accent1" w:themeShade="BF"/>
          <w:sz w:val="24"/>
          <w:szCs w:val="24"/>
        </w:rPr>
      </w:pPr>
      <w:r w:rsidRPr="00BA32EF">
        <w:rPr>
          <w:iCs w:val="0"/>
          <w:color w:val="365F91" w:themeColor="accent1" w:themeShade="BF"/>
          <w:sz w:val="24"/>
          <w:szCs w:val="24"/>
        </w:rPr>
        <w:t>13) Совершенное ИВДИВО.</w:t>
      </w:r>
    </w:p>
    <w:p w:rsidR="00090BBF" w:rsidRPr="00BA32EF" w:rsidRDefault="00AD1576">
      <w:pPr>
        <w:spacing w:after="0"/>
        <w:ind w:firstLine="567"/>
        <w:rPr>
          <w:iCs w:val="0"/>
          <w:color w:val="365F91" w:themeColor="accent1" w:themeShade="BF"/>
          <w:sz w:val="24"/>
          <w:szCs w:val="24"/>
        </w:rPr>
      </w:pPr>
      <w:r w:rsidRPr="00BA32EF">
        <w:rPr>
          <w:iCs w:val="0"/>
          <w:color w:val="365F91" w:themeColor="accent1" w:themeShade="BF"/>
          <w:sz w:val="24"/>
          <w:szCs w:val="24"/>
        </w:rPr>
        <w:t>12) Высшее ИВДИВО.</w:t>
      </w:r>
    </w:p>
    <w:p w:rsidR="00090BBF" w:rsidRDefault="00AD1576">
      <w:pPr>
        <w:spacing w:after="0"/>
        <w:ind w:firstLine="567"/>
        <w:rPr>
          <w:iCs w:val="0"/>
          <w:color w:val="000000"/>
          <w:sz w:val="24"/>
          <w:szCs w:val="24"/>
        </w:rPr>
      </w:pPr>
      <w:r w:rsidRPr="00BA32EF">
        <w:rPr>
          <w:iCs w:val="0"/>
          <w:color w:val="365F91" w:themeColor="accent1" w:themeShade="BF"/>
          <w:sz w:val="24"/>
          <w:szCs w:val="24"/>
        </w:rPr>
        <w:t xml:space="preserve">11) </w:t>
      </w:r>
      <w:proofErr w:type="spellStart"/>
      <w:r w:rsidRPr="00BA32EF">
        <w:rPr>
          <w:iCs w:val="0"/>
          <w:color w:val="365F91" w:themeColor="accent1" w:themeShade="BF"/>
          <w:sz w:val="24"/>
          <w:szCs w:val="24"/>
        </w:rPr>
        <w:t>Живокосмический</w:t>
      </w:r>
      <w:proofErr w:type="spellEnd"/>
      <w:r w:rsidRPr="00BA32EF">
        <w:rPr>
          <w:iCs w:val="0"/>
          <w:color w:val="365F91" w:themeColor="accent1" w:themeShade="BF"/>
          <w:sz w:val="24"/>
          <w:szCs w:val="24"/>
        </w:rPr>
        <w:t xml:space="preserve"> ИВДИВО </w:t>
      </w:r>
      <w:r w:rsidR="00BA32EF" w:rsidRPr="001E3488">
        <w:rPr>
          <w:sz w:val="24"/>
          <w:szCs w:val="24"/>
        </w:rPr>
        <w:t>–</w:t>
      </w:r>
      <w:r>
        <w:rPr>
          <w:iCs w:val="0"/>
          <w:color w:val="000000"/>
          <w:sz w:val="24"/>
          <w:szCs w:val="24"/>
        </w:rPr>
        <w:t xml:space="preserve"> ИВДИВО вокруг каждого живого космоса.</w:t>
      </w:r>
    </w:p>
    <w:p w:rsidR="00090BBF" w:rsidRDefault="00AD1576">
      <w:pPr>
        <w:spacing w:after="0"/>
        <w:ind w:firstLine="567"/>
        <w:rPr>
          <w:iCs w:val="0"/>
          <w:color w:val="000000"/>
          <w:sz w:val="24"/>
          <w:szCs w:val="24"/>
        </w:rPr>
      </w:pPr>
      <w:r w:rsidRPr="00BA32EF">
        <w:rPr>
          <w:iCs w:val="0"/>
          <w:color w:val="365F91" w:themeColor="accent1" w:themeShade="BF"/>
          <w:sz w:val="24"/>
          <w:szCs w:val="24"/>
        </w:rPr>
        <w:t xml:space="preserve">10) </w:t>
      </w:r>
      <w:proofErr w:type="spellStart"/>
      <w:r w:rsidRPr="00BA32EF">
        <w:rPr>
          <w:iCs w:val="0"/>
          <w:color w:val="365F91" w:themeColor="accent1" w:themeShade="BF"/>
          <w:sz w:val="24"/>
          <w:szCs w:val="24"/>
        </w:rPr>
        <w:t>Метакосмический</w:t>
      </w:r>
      <w:proofErr w:type="spellEnd"/>
      <w:r w:rsidRPr="00BA32EF">
        <w:rPr>
          <w:iCs w:val="0"/>
          <w:color w:val="365F91" w:themeColor="accent1" w:themeShade="BF"/>
          <w:sz w:val="24"/>
          <w:szCs w:val="24"/>
        </w:rPr>
        <w:t xml:space="preserve"> ИВДИВО</w:t>
      </w:r>
      <w:r>
        <w:rPr>
          <w:iCs w:val="0"/>
          <w:color w:val="000000"/>
          <w:sz w:val="24"/>
          <w:szCs w:val="24"/>
        </w:rPr>
        <w:t xml:space="preserve"> </w:t>
      </w:r>
      <w:r w:rsidR="00BA32EF" w:rsidRPr="001E3488">
        <w:rPr>
          <w:sz w:val="24"/>
          <w:szCs w:val="24"/>
        </w:rPr>
        <w:t>–</w:t>
      </w:r>
      <w:r>
        <w:rPr>
          <w:iCs w:val="0"/>
          <w:color w:val="000000"/>
          <w:sz w:val="24"/>
          <w:szCs w:val="24"/>
        </w:rPr>
        <w:t xml:space="preserve"> ИВДИВО вокруг каждого </w:t>
      </w:r>
      <w:proofErr w:type="spellStart"/>
      <w:r>
        <w:rPr>
          <w:iCs w:val="0"/>
          <w:color w:val="000000"/>
          <w:sz w:val="24"/>
          <w:szCs w:val="24"/>
        </w:rPr>
        <w:t>метакосмоса</w:t>
      </w:r>
      <w:proofErr w:type="spellEnd"/>
      <w:r>
        <w:rPr>
          <w:iCs w:val="0"/>
          <w:color w:val="000000"/>
          <w:sz w:val="24"/>
          <w:szCs w:val="24"/>
        </w:rPr>
        <w:t>.</w:t>
      </w:r>
    </w:p>
    <w:p w:rsidR="00090BBF" w:rsidRDefault="00AD1576">
      <w:pPr>
        <w:spacing w:after="0"/>
        <w:ind w:firstLine="567"/>
        <w:rPr>
          <w:iCs w:val="0"/>
          <w:color w:val="000000"/>
          <w:sz w:val="24"/>
          <w:szCs w:val="24"/>
        </w:rPr>
      </w:pPr>
      <w:r w:rsidRPr="00BA32EF">
        <w:rPr>
          <w:iCs w:val="0"/>
          <w:color w:val="365F91" w:themeColor="accent1" w:themeShade="BF"/>
          <w:sz w:val="24"/>
          <w:szCs w:val="24"/>
        </w:rPr>
        <w:t xml:space="preserve">9) Архетипический ИВДИВО </w:t>
      </w:r>
      <w:r w:rsidR="00BA32EF" w:rsidRPr="001E3488">
        <w:rPr>
          <w:sz w:val="24"/>
          <w:szCs w:val="24"/>
        </w:rPr>
        <w:t>–</w:t>
      </w:r>
      <w:r>
        <w:rPr>
          <w:iCs w:val="0"/>
          <w:color w:val="000000"/>
          <w:sz w:val="24"/>
          <w:szCs w:val="24"/>
        </w:rPr>
        <w:t xml:space="preserve"> ИВДИВО вокруг каждого архетипа.</w:t>
      </w:r>
    </w:p>
    <w:p w:rsidR="00090BBF" w:rsidRDefault="00AD1576">
      <w:pPr>
        <w:spacing w:after="0"/>
        <w:ind w:firstLine="567"/>
        <w:rPr>
          <w:iCs w:val="0"/>
          <w:color w:val="000000"/>
          <w:sz w:val="24"/>
          <w:szCs w:val="24"/>
        </w:rPr>
      </w:pPr>
      <w:r w:rsidRPr="00BA32EF">
        <w:rPr>
          <w:iCs w:val="0"/>
          <w:color w:val="365F91" w:themeColor="accent1" w:themeShade="BF"/>
          <w:sz w:val="24"/>
          <w:szCs w:val="24"/>
        </w:rPr>
        <w:t>8) Космический ИВДИВО</w:t>
      </w:r>
      <w:r>
        <w:rPr>
          <w:iCs w:val="0"/>
          <w:color w:val="000000"/>
          <w:sz w:val="24"/>
          <w:szCs w:val="24"/>
        </w:rPr>
        <w:t xml:space="preserve"> </w:t>
      </w:r>
      <w:r w:rsidR="00BA32EF" w:rsidRPr="001E3488">
        <w:rPr>
          <w:sz w:val="24"/>
          <w:szCs w:val="24"/>
        </w:rPr>
        <w:t>–</w:t>
      </w:r>
      <w:r>
        <w:rPr>
          <w:iCs w:val="0"/>
          <w:color w:val="000000"/>
          <w:sz w:val="24"/>
          <w:szCs w:val="24"/>
        </w:rPr>
        <w:t xml:space="preserve"> ИВДИВО вокруг каждого космоса.</w:t>
      </w:r>
    </w:p>
    <w:p w:rsidR="00090BBF" w:rsidRDefault="00AD1576">
      <w:pPr>
        <w:spacing w:after="0"/>
        <w:ind w:firstLine="567"/>
        <w:rPr>
          <w:iCs w:val="0"/>
          <w:color w:val="000000"/>
          <w:sz w:val="24"/>
          <w:szCs w:val="24"/>
        </w:rPr>
      </w:pPr>
      <w:r w:rsidRPr="00BA32EF">
        <w:rPr>
          <w:iCs w:val="0"/>
          <w:color w:val="365F91" w:themeColor="accent1" w:themeShade="BF"/>
          <w:sz w:val="24"/>
          <w:szCs w:val="24"/>
        </w:rPr>
        <w:t xml:space="preserve">7) </w:t>
      </w:r>
      <w:proofErr w:type="spellStart"/>
      <w:r w:rsidRPr="00BA32EF">
        <w:rPr>
          <w:iCs w:val="0"/>
          <w:color w:val="365F91" w:themeColor="accent1" w:themeShade="BF"/>
          <w:sz w:val="24"/>
          <w:szCs w:val="24"/>
        </w:rPr>
        <w:t>Реальностный</w:t>
      </w:r>
      <w:proofErr w:type="spellEnd"/>
      <w:r w:rsidRPr="00BA32EF">
        <w:rPr>
          <w:iCs w:val="0"/>
          <w:color w:val="365F91" w:themeColor="accent1" w:themeShade="BF"/>
          <w:sz w:val="24"/>
          <w:szCs w:val="24"/>
        </w:rPr>
        <w:t xml:space="preserve"> ИВДИВО </w:t>
      </w:r>
      <w:r w:rsidR="00BA32EF" w:rsidRPr="001E3488">
        <w:rPr>
          <w:sz w:val="24"/>
          <w:szCs w:val="24"/>
        </w:rPr>
        <w:t>–</w:t>
      </w:r>
      <w:r>
        <w:rPr>
          <w:iCs w:val="0"/>
          <w:color w:val="000000"/>
          <w:sz w:val="24"/>
          <w:szCs w:val="24"/>
        </w:rPr>
        <w:t xml:space="preserve"> ИВДИВО вокруг каждой реальности.</w:t>
      </w:r>
    </w:p>
    <w:p w:rsidR="00090BBF" w:rsidRDefault="00AD1576">
      <w:pPr>
        <w:spacing w:after="0"/>
        <w:ind w:firstLine="567"/>
        <w:rPr>
          <w:iCs w:val="0"/>
          <w:color w:val="000000"/>
          <w:sz w:val="24"/>
          <w:szCs w:val="24"/>
        </w:rPr>
      </w:pPr>
      <w:r>
        <w:rPr>
          <w:iCs w:val="0"/>
          <w:color w:val="000000"/>
          <w:sz w:val="24"/>
          <w:szCs w:val="24"/>
        </w:rPr>
        <w:t xml:space="preserve">У каждой реальности, космоса, архетипа, </w:t>
      </w:r>
      <w:proofErr w:type="spellStart"/>
      <w:r>
        <w:rPr>
          <w:iCs w:val="0"/>
          <w:color w:val="000000"/>
          <w:sz w:val="24"/>
          <w:szCs w:val="24"/>
        </w:rPr>
        <w:t>метакосмоса</w:t>
      </w:r>
      <w:proofErr w:type="spellEnd"/>
      <w:r>
        <w:rPr>
          <w:iCs w:val="0"/>
          <w:color w:val="000000"/>
          <w:sz w:val="24"/>
          <w:szCs w:val="24"/>
        </w:rPr>
        <w:t>, живого космоса свой О</w:t>
      </w:r>
      <w:r w:rsidR="00BA32EF">
        <w:rPr>
          <w:iCs w:val="0"/>
          <w:color w:val="000000"/>
          <w:sz w:val="24"/>
          <w:szCs w:val="24"/>
        </w:rPr>
        <w:t>тец</w:t>
      </w:r>
      <w:r>
        <w:rPr>
          <w:iCs w:val="0"/>
          <w:color w:val="000000"/>
          <w:sz w:val="24"/>
          <w:szCs w:val="24"/>
        </w:rPr>
        <w:t>.</w:t>
      </w:r>
    </w:p>
    <w:p w:rsidR="00090BBF" w:rsidRPr="005F24EA" w:rsidRDefault="00AD1576">
      <w:pPr>
        <w:spacing w:after="0"/>
        <w:ind w:firstLine="567"/>
        <w:rPr>
          <w:iCs w:val="0"/>
          <w:color w:val="365F91" w:themeColor="accent1" w:themeShade="BF"/>
          <w:sz w:val="24"/>
          <w:szCs w:val="24"/>
        </w:rPr>
      </w:pPr>
      <w:r w:rsidRPr="005F24EA">
        <w:rPr>
          <w:iCs w:val="0"/>
          <w:color w:val="365F91" w:themeColor="accent1" w:themeShade="BF"/>
          <w:sz w:val="24"/>
          <w:szCs w:val="24"/>
        </w:rPr>
        <w:t>6) ИВДИВО каждого из нас.</w:t>
      </w:r>
    </w:p>
    <w:p w:rsidR="00090BBF" w:rsidRPr="005F24EA" w:rsidRDefault="00AD1576">
      <w:pPr>
        <w:spacing w:after="0"/>
        <w:ind w:firstLine="567"/>
        <w:rPr>
          <w:iCs w:val="0"/>
          <w:color w:val="365F91" w:themeColor="accent1" w:themeShade="BF"/>
          <w:sz w:val="24"/>
          <w:szCs w:val="24"/>
        </w:rPr>
      </w:pPr>
      <w:r w:rsidRPr="005F24EA">
        <w:rPr>
          <w:iCs w:val="0"/>
          <w:color w:val="365F91" w:themeColor="accent1" w:themeShade="BF"/>
          <w:sz w:val="24"/>
          <w:szCs w:val="24"/>
        </w:rPr>
        <w:t>5) ИВДИВО планеты Земля.</w:t>
      </w:r>
    </w:p>
    <w:p w:rsidR="00090BBF" w:rsidRDefault="00AD1576">
      <w:pPr>
        <w:spacing w:after="0"/>
        <w:ind w:firstLine="567"/>
        <w:rPr>
          <w:iCs w:val="0"/>
          <w:color w:val="000000"/>
          <w:sz w:val="24"/>
          <w:szCs w:val="24"/>
        </w:rPr>
      </w:pPr>
      <w:r w:rsidRPr="005F24EA">
        <w:rPr>
          <w:iCs w:val="0"/>
          <w:color w:val="365F91" w:themeColor="accent1" w:themeShade="BF"/>
          <w:sz w:val="24"/>
          <w:szCs w:val="24"/>
        </w:rPr>
        <w:t>4) ИВДИВО-полис</w:t>
      </w:r>
      <w:r>
        <w:rPr>
          <w:iCs w:val="0"/>
          <w:color w:val="000000"/>
          <w:sz w:val="24"/>
          <w:szCs w:val="24"/>
        </w:rPr>
        <w:t>: ИВДИВО-полис Москвы, ИВДИВО-полис Минска, ИВДИВО-полис Италии, ИВДИВО-полис Берлина - там, где есть ДП ИВДИВО.</w:t>
      </w:r>
    </w:p>
    <w:p w:rsidR="00090BBF" w:rsidRPr="005F24EA" w:rsidRDefault="00AD1576">
      <w:pPr>
        <w:spacing w:after="0"/>
        <w:ind w:firstLine="567"/>
        <w:rPr>
          <w:iCs w:val="0"/>
          <w:color w:val="365F91" w:themeColor="accent1" w:themeShade="BF"/>
          <w:sz w:val="24"/>
          <w:szCs w:val="24"/>
        </w:rPr>
      </w:pPr>
      <w:r w:rsidRPr="005F24EA">
        <w:rPr>
          <w:iCs w:val="0"/>
          <w:color w:val="365F91" w:themeColor="accent1" w:themeShade="BF"/>
          <w:sz w:val="24"/>
          <w:szCs w:val="24"/>
        </w:rPr>
        <w:t>3) ИВДИВО-здания.</w:t>
      </w:r>
    </w:p>
    <w:p w:rsidR="00090BBF" w:rsidRPr="005F24EA" w:rsidRDefault="00AD1576">
      <w:pPr>
        <w:spacing w:after="0"/>
        <w:ind w:firstLine="567"/>
        <w:rPr>
          <w:iCs w:val="0"/>
          <w:color w:val="365F91" w:themeColor="accent1" w:themeShade="BF"/>
          <w:sz w:val="24"/>
          <w:szCs w:val="24"/>
        </w:rPr>
      </w:pPr>
      <w:r w:rsidRPr="005F24EA">
        <w:rPr>
          <w:iCs w:val="0"/>
          <w:color w:val="365F91" w:themeColor="accent1" w:themeShade="BF"/>
          <w:sz w:val="24"/>
          <w:szCs w:val="24"/>
        </w:rPr>
        <w:t>2) частные ИВДИВО-здания каждого.</w:t>
      </w:r>
    </w:p>
    <w:p w:rsidR="00090BBF" w:rsidRDefault="00AD1576">
      <w:pPr>
        <w:spacing w:after="0"/>
        <w:ind w:firstLine="567"/>
        <w:rPr>
          <w:iCs w:val="0"/>
          <w:color w:val="000000"/>
          <w:sz w:val="24"/>
          <w:szCs w:val="24"/>
        </w:rPr>
      </w:pPr>
      <w:r w:rsidRPr="005F24EA">
        <w:rPr>
          <w:iCs w:val="0"/>
          <w:color w:val="365F91" w:themeColor="accent1" w:themeShade="BF"/>
          <w:sz w:val="24"/>
          <w:szCs w:val="24"/>
        </w:rPr>
        <w:t>1) ИВДИВО-здания Частей каждого</w:t>
      </w:r>
      <w:r>
        <w:rPr>
          <w:iCs w:val="0"/>
          <w:color w:val="000000"/>
          <w:sz w:val="24"/>
          <w:szCs w:val="24"/>
        </w:rPr>
        <w:t xml:space="preserve">. Самое массовое явление ИВДИВО-зданий Частей </w:t>
      </w:r>
      <w:r w:rsidR="005F24EA" w:rsidRPr="001E3488">
        <w:rPr>
          <w:sz w:val="24"/>
          <w:szCs w:val="24"/>
        </w:rPr>
        <w:t>–</w:t>
      </w:r>
      <w:r>
        <w:rPr>
          <w:iCs w:val="0"/>
          <w:color w:val="000000"/>
          <w:sz w:val="24"/>
          <w:szCs w:val="24"/>
        </w:rPr>
        <w:t xml:space="preserve"> 65 536.</w:t>
      </w:r>
    </w:p>
    <w:p w:rsidR="00C04505" w:rsidRDefault="00AD1576" w:rsidP="00F37DBF">
      <w:pPr>
        <w:spacing w:before="240" w:after="0"/>
        <w:ind w:firstLine="560"/>
        <w:rPr>
          <w:iCs w:val="0"/>
          <w:color w:val="000000"/>
          <w:sz w:val="24"/>
          <w:szCs w:val="24"/>
        </w:rPr>
      </w:pPr>
      <w:r>
        <w:rPr>
          <w:iCs w:val="0"/>
          <w:color w:val="000000"/>
          <w:sz w:val="24"/>
          <w:szCs w:val="24"/>
        </w:rPr>
        <w:t>Ко</w:t>
      </w:r>
      <w:r w:rsidR="00C04505">
        <w:rPr>
          <w:iCs w:val="0"/>
          <w:color w:val="000000"/>
          <w:sz w:val="24"/>
          <w:szCs w:val="24"/>
        </w:rPr>
        <w:t>личество частных ИВДИВО-зданий:</w:t>
      </w:r>
    </w:p>
    <w:p w:rsidR="00090BBF" w:rsidRDefault="00AD1576" w:rsidP="00F37DBF">
      <w:pPr>
        <w:spacing w:after="0"/>
        <w:ind w:firstLine="560"/>
        <w:rPr>
          <w:iCs w:val="0"/>
          <w:color w:val="000000"/>
          <w:sz w:val="24"/>
          <w:szCs w:val="24"/>
        </w:rPr>
      </w:pPr>
      <w:r w:rsidRPr="00C04505">
        <w:rPr>
          <w:iCs w:val="0"/>
          <w:color w:val="365F91" w:themeColor="accent1" w:themeShade="BF"/>
          <w:sz w:val="24"/>
          <w:szCs w:val="24"/>
        </w:rPr>
        <w:t>76х8=</w:t>
      </w:r>
      <w:r w:rsidRPr="00C04505">
        <w:rPr>
          <w:b/>
          <w:iCs w:val="0"/>
          <w:color w:val="365F91" w:themeColor="accent1" w:themeShade="BF"/>
          <w:sz w:val="24"/>
          <w:szCs w:val="24"/>
        </w:rPr>
        <w:t>608</w:t>
      </w:r>
      <w:r w:rsidRPr="00C04505">
        <w:rPr>
          <w:iCs w:val="0"/>
          <w:color w:val="365F91" w:themeColor="accent1" w:themeShade="BF"/>
          <w:sz w:val="24"/>
          <w:szCs w:val="24"/>
        </w:rPr>
        <w:t xml:space="preserve"> </w:t>
      </w:r>
      <w:r>
        <w:rPr>
          <w:iCs w:val="0"/>
          <w:color w:val="000000"/>
          <w:sz w:val="24"/>
          <w:szCs w:val="24"/>
        </w:rPr>
        <w:t>(</w:t>
      </w:r>
      <w:r w:rsidRPr="00F52A21">
        <w:rPr>
          <w:i/>
          <w:iCs w:val="0"/>
          <w:color w:val="000000"/>
          <w:sz w:val="24"/>
          <w:szCs w:val="24"/>
        </w:rPr>
        <w:t>в 76 космосах</w:t>
      </w:r>
      <w:r>
        <w:rPr>
          <w:iCs w:val="0"/>
          <w:color w:val="000000"/>
          <w:sz w:val="24"/>
          <w:szCs w:val="24"/>
        </w:rPr>
        <w:t xml:space="preserve">) </w:t>
      </w:r>
      <w:r w:rsidR="00C04505">
        <w:rPr>
          <w:iCs w:val="0"/>
          <w:color w:val="000000"/>
          <w:sz w:val="24"/>
          <w:szCs w:val="24"/>
        </w:rPr>
        <w:t>+</w:t>
      </w:r>
      <w:r>
        <w:rPr>
          <w:iCs w:val="0"/>
          <w:color w:val="000000"/>
          <w:sz w:val="24"/>
          <w:szCs w:val="24"/>
        </w:rPr>
        <w:t xml:space="preserve"> </w:t>
      </w:r>
      <w:r w:rsidRPr="00C04505">
        <w:rPr>
          <w:iCs w:val="0"/>
          <w:color w:val="365F91" w:themeColor="accent1" w:themeShade="BF"/>
          <w:sz w:val="24"/>
          <w:szCs w:val="24"/>
        </w:rPr>
        <w:t>12х8=</w:t>
      </w:r>
      <w:r w:rsidRPr="00C04505">
        <w:rPr>
          <w:b/>
          <w:iCs w:val="0"/>
          <w:color w:val="365F91" w:themeColor="accent1" w:themeShade="BF"/>
          <w:sz w:val="24"/>
          <w:szCs w:val="24"/>
        </w:rPr>
        <w:t>96</w:t>
      </w:r>
      <w:r w:rsidRPr="00C04505">
        <w:rPr>
          <w:iCs w:val="0"/>
          <w:color w:val="365F91" w:themeColor="accent1" w:themeShade="BF"/>
          <w:sz w:val="24"/>
          <w:szCs w:val="24"/>
        </w:rPr>
        <w:t xml:space="preserve"> </w:t>
      </w:r>
      <w:r>
        <w:rPr>
          <w:iCs w:val="0"/>
          <w:color w:val="000000"/>
          <w:sz w:val="24"/>
          <w:szCs w:val="24"/>
        </w:rPr>
        <w:t>(</w:t>
      </w:r>
      <w:r w:rsidRPr="00F52A21">
        <w:rPr>
          <w:i/>
          <w:iCs w:val="0"/>
          <w:color w:val="000000"/>
          <w:sz w:val="24"/>
          <w:szCs w:val="24"/>
        </w:rPr>
        <w:t xml:space="preserve">в 12 </w:t>
      </w:r>
      <w:proofErr w:type="spellStart"/>
      <w:r w:rsidRPr="00F52A21">
        <w:rPr>
          <w:i/>
          <w:iCs w:val="0"/>
          <w:color w:val="000000"/>
          <w:sz w:val="24"/>
          <w:szCs w:val="24"/>
        </w:rPr>
        <w:t>метакосмосах</w:t>
      </w:r>
      <w:proofErr w:type="spellEnd"/>
      <w:r>
        <w:rPr>
          <w:iCs w:val="0"/>
          <w:color w:val="000000"/>
          <w:sz w:val="24"/>
          <w:szCs w:val="24"/>
        </w:rPr>
        <w:t xml:space="preserve">) </w:t>
      </w:r>
      <w:r w:rsidR="00F7246A">
        <w:rPr>
          <w:sz w:val="24"/>
          <w:szCs w:val="24"/>
        </w:rPr>
        <w:t>=</w:t>
      </w:r>
      <w:r>
        <w:rPr>
          <w:iCs w:val="0"/>
          <w:color w:val="000000"/>
          <w:sz w:val="24"/>
          <w:szCs w:val="24"/>
        </w:rPr>
        <w:t xml:space="preserve"> </w:t>
      </w:r>
      <w:r w:rsidRPr="00C04505">
        <w:rPr>
          <w:b/>
          <w:iCs w:val="0"/>
          <w:color w:val="365F91" w:themeColor="accent1" w:themeShade="BF"/>
          <w:sz w:val="24"/>
          <w:szCs w:val="24"/>
        </w:rPr>
        <w:t>704</w:t>
      </w:r>
      <w:r w:rsidRPr="00C04505">
        <w:rPr>
          <w:iCs w:val="0"/>
          <w:color w:val="365F91" w:themeColor="accent1" w:themeShade="BF"/>
          <w:sz w:val="24"/>
          <w:szCs w:val="24"/>
        </w:rPr>
        <w:t xml:space="preserve"> ИВДИВО-зданий в космосах </w:t>
      </w:r>
      <w:r>
        <w:rPr>
          <w:iCs w:val="0"/>
          <w:color w:val="000000"/>
          <w:sz w:val="24"/>
          <w:szCs w:val="24"/>
        </w:rPr>
        <w:t>(служебное ИВДИВО-здание в ИВДИВО-полисе ИВАС КХ не считаем) сразу задейству</w:t>
      </w:r>
      <w:r w:rsidR="005F24EA">
        <w:rPr>
          <w:iCs w:val="0"/>
          <w:color w:val="000000"/>
          <w:sz w:val="24"/>
          <w:szCs w:val="24"/>
        </w:rPr>
        <w:t>ет в нас 704 Части снизу-вверх.</w:t>
      </w:r>
    </w:p>
    <w:p w:rsidR="00C04505" w:rsidRDefault="00AD1576" w:rsidP="00C04505">
      <w:pPr>
        <w:spacing w:after="0"/>
        <w:ind w:firstLine="560"/>
        <w:rPr>
          <w:iCs w:val="0"/>
          <w:color w:val="000000"/>
          <w:sz w:val="24"/>
          <w:szCs w:val="24"/>
        </w:rPr>
      </w:pPr>
      <w:r>
        <w:rPr>
          <w:iCs w:val="0"/>
          <w:color w:val="000000"/>
          <w:sz w:val="24"/>
          <w:szCs w:val="24"/>
        </w:rPr>
        <w:t xml:space="preserve">Количество залов по ДП служению </w:t>
      </w:r>
      <w:r w:rsidR="00C04505">
        <w:rPr>
          <w:iCs w:val="0"/>
          <w:color w:val="000000"/>
          <w:sz w:val="24"/>
          <w:szCs w:val="24"/>
        </w:rPr>
        <w:t xml:space="preserve">в </w:t>
      </w:r>
      <w:r>
        <w:rPr>
          <w:iCs w:val="0"/>
          <w:color w:val="000000"/>
          <w:sz w:val="24"/>
          <w:szCs w:val="24"/>
        </w:rPr>
        <w:t>командн</w:t>
      </w:r>
      <w:r w:rsidR="00C04505">
        <w:rPr>
          <w:iCs w:val="0"/>
          <w:color w:val="000000"/>
          <w:sz w:val="24"/>
          <w:szCs w:val="24"/>
        </w:rPr>
        <w:t>ых ИВДИВО-зданий подразделений:</w:t>
      </w:r>
    </w:p>
    <w:p w:rsidR="00F7246A" w:rsidRDefault="00AD1576" w:rsidP="00F7246A">
      <w:pPr>
        <w:spacing w:after="0"/>
        <w:ind w:firstLine="560"/>
        <w:rPr>
          <w:iCs w:val="0"/>
          <w:color w:val="000000"/>
          <w:sz w:val="24"/>
          <w:szCs w:val="24"/>
        </w:rPr>
      </w:pPr>
      <w:r w:rsidRPr="00C04505">
        <w:rPr>
          <w:b/>
          <w:iCs w:val="0"/>
          <w:color w:val="365F91" w:themeColor="accent1" w:themeShade="BF"/>
          <w:sz w:val="24"/>
          <w:szCs w:val="24"/>
        </w:rPr>
        <w:t>76</w:t>
      </w:r>
      <w:r w:rsidR="00F52A21">
        <w:rPr>
          <w:iCs w:val="0"/>
          <w:color w:val="000000"/>
          <w:sz w:val="24"/>
          <w:szCs w:val="24"/>
        </w:rPr>
        <w:t xml:space="preserve"> (</w:t>
      </w:r>
      <w:r w:rsidR="00F52A21" w:rsidRPr="00F52A21">
        <w:rPr>
          <w:i/>
          <w:iCs w:val="0"/>
          <w:color w:val="000000"/>
          <w:sz w:val="24"/>
          <w:szCs w:val="24"/>
        </w:rPr>
        <w:t>в 76 космосах</w:t>
      </w:r>
      <w:r w:rsidR="00F52A21">
        <w:rPr>
          <w:iCs w:val="0"/>
          <w:color w:val="000000"/>
          <w:sz w:val="24"/>
          <w:szCs w:val="24"/>
        </w:rPr>
        <w:t>)</w:t>
      </w:r>
      <w:r w:rsidR="00C04505">
        <w:rPr>
          <w:iCs w:val="0"/>
          <w:color w:val="000000"/>
          <w:sz w:val="24"/>
          <w:szCs w:val="24"/>
        </w:rPr>
        <w:t xml:space="preserve"> </w:t>
      </w:r>
      <w:r w:rsidRPr="00C04505">
        <w:rPr>
          <w:iCs w:val="0"/>
          <w:color w:val="365F91" w:themeColor="accent1" w:themeShade="BF"/>
          <w:sz w:val="24"/>
          <w:szCs w:val="24"/>
        </w:rPr>
        <w:t>+</w:t>
      </w:r>
      <w:r w:rsidRPr="00C04505">
        <w:rPr>
          <w:b/>
          <w:iCs w:val="0"/>
          <w:color w:val="365F91" w:themeColor="accent1" w:themeShade="BF"/>
          <w:sz w:val="24"/>
          <w:szCs w:val="24"/>
        </w:rPr>
        <w:t>12</w:t>
      </w:r>
      <w:r w:rsidR="00F52A21" w:rsidRPr="00C04505">
        <w:rPr>
          <w:iCs w:val="0"/>
          <w:color w:val="365F91" w:themeColor="accent1" w:themeShade="BF"/>
          <w:sz w:val="24"/>
          <w:szCs w:val="24"/>
        </w:rPr>
        <w:t xml:space="preserve"> </w:t>
      </w:r>
      <w:r w:rsidR="00F52A21">
        <w:rPr>
          <w:iCs w:val="0"/>
          <w:color w:val="000000"/>
          <w:sz w:val="24"/>
          <w:szCs w:val="24"/>
        </w:rPr>
        <w:t>(</w:t>
      </w:r>
      <w:r w:rsidR="00F52A21" w:rsidRPr="00F52A21">
        <w:rPr>
          <w:i/>
          <w:iCs w:val="0"/>
          <w:color w:val="000000"/>
          <w:sz w:val="24"/>
          <w:szCs w:val="24"/>
        </w:rPr>
        <w:t xml:space="preserve">в 12 </w:t>
      </w:r>
      <w:proofErr w:type="spellStart"/>
      <w:r w:rsidR="00F52A21" w:rsidRPr="00F52A21">
        <w:rPr>
          <w:i/>
          <w:iCs w:val="0"/>
          <w:color w:val="000000"/>
          <w:sz w:val="24"/>
          <w:szCs w:val="24"/>
        </w:rPr>
        <w:t>метакосмосах</w:t>
      </w:r>
      <w:proofErr w:type="spellEnd"/>
      <w:r w:rsidR="00F52A21">
        <w:rPr>
          <w:iCs w:val="0"/>
          <w:color w:val="000000"/>
          <w:sz w:val="24"/>
          <w:szCs w:val="24"/>
        </w:rPr>
        <w:t xml:space="preserve">) </w:t>
      </w:r>
      <w:r w:rsidRPr="00C04505">
        <w:rPr>
          <w:b/>
          <w:iCs w:val="0"/>
          <w:color w:val="365F91" w:themeColor="accent1" w:themeShade="BF"/>
          <w:sz w:val="24"/>
          <w:szCs w:val="24"/>
        </w:rPr>
        <w:t>+1</w:t>
      </w:r>
      <w:r w:rsidR="00F52A21">
        <w:rPr>
          <w:iCs w:val="0"/>
          <w:color w:val="000000"/>
          <w:sz w:val="24"/>
          <w:szCs w:val="24"/>
        </w:rPr>
        <w:t xml:space="preserve"> (</w:t>
      </w:r>
      <w:r w:rsidR="00F52A21" w:rsidRPr="00F52A21">
        <w:rPr>
          <w:i/>
          <w:iCs w:val="0"/>
          <w:color w:val="000000"/>
          <w:sz w:val="24"/>
          <w:szCs w:val="24"/>
        </w:rPr>
        <w:t xml:space="preserve">в </w:t>
      </w:r>
      <w:r w:rsidR="00C04505">
        <w:rPr>
          <w:i/>
          <w:iCs w:val="0"/>
          <w:color w:val="000000"/>
          <w:sz w:val="24"/>
          <w:szCs w:val="24"/>
        </w:rPr>
        <w:t xml:space="preserve">1 073 741 312 </w:t>
      </w:r>
      <w:r w:rsidR="00F52A21" w:rsidRPr="00F52A21">
        <w:rPr>
          <w:i/>
          <w:iCs w:val="0"/>
          <w:color w:val="000000"/>
          <w:sz w:val="24"/>
          <w:szCs w:val="24"/>
        </w:rPr>
        <w:t>космосе</w:t>
      </w:r>
      <w:r w:rsidR="00F52A21">
        <w:rPr>
          <w:iCs w:val="0"/>
          <w:color w:val="000000"/>
          <w:sz w:val="24"/>
          <w:szCs w:val="24"/>
        </w:rPr>
        <w:t xml:space="preserve">) </w:t>
      </w:r>
      <w:r w:rsidR="00F52A21" w:rsidRPr="00C04505">
        <w:rPr>
          <w:iCs w:val="0"/>
          <w:color w:val="365F91" w:themeColor="accent1" w:themeShade="BF"/>
          <w:sz w:val="24"/>
          <w:szCs w:val="24"/>
        </w:rPr>
        <w:t xml:space="preserve">+ </w:t>
      </w:r>
      <w:r w:rsidR="00F52A21" w:rsidRPr="00C04505">
        <w:rPr>
          <w:b/>
          <w:iCs w:val="0"/>
          <w:color w:val="365F91" w:themeColor="accent1" w:themeShade="BF"/>
          <w:sz w:val="24"/>
          <w:szCs w:val="24"/>
        </w:rPr>
        <w:t>1</w:t>
      </w:r>
      <w:r w:rsidR="00C04505">
        <w:rPr>
          <w:b/>
          <w:iCs w:val="0"/>
          <w:color w:val="365F91" w:themeColor="accent1" w:themeShade="BF"/>
          <w:sz w:val="24"/>
          <w:szCs w:val="24"/>
        </w:rPr>
        <w:t xml:space="preserve"> </w:t>
      </w:r>
      <w:r w:rsidR="00C04505">
        <w:rPr>
          <w:iCs w:val="0"/>
          <w:color w:val="000000"/>
          <w:sz w:val="24"/>
          <w:szCs w:val="24"/>
        </w:rPr>
        <w:t>(</w:t>
      </w:r>
      <w:r w:rsidR="00C04505" w:rsidRPr="00F52A21">
        <w:rPr>
          <w:i/>
          <w:iCs w:val="0"/>
          <w:color w:val="000000"/>
          <w:sz w:val="24"/>
          <w:szCs w:val="24"/>
        </w:rPr>
        <w:t xml:space="preserve">в </w:t>
      </w:r>
      <w:r w:rsidR="00F7246A">
        <w:rPr>
          <w:i/>
          <w:iCs w:val="0"/>
          <w:color w:val="000000"/>
          <w:sz w:val="24"/>
          <w:szCs w:val="24"/>
        </w:rPr>
        <w:t xml:space="preserve">17 179 868 672 </w:t>
      </w:r>
      <w:proofErr w:type="spellStart"/>
      <w:r w:rsidR="00F7246A">
        <w:rPr>
          <w:i/>
          <w:iCs w:val="0"/>
          <w:color w:val="000000"/>
          <w:sz w:val="24"/>
          <w:szCs w:val="24"/>
        </w:rPr>
        <w:t>мета</w:t>
      </w:r>
      <w:r w:rsidR="00C04505" w:rsidRPr="00F52A21">
        <w:rPr>
          <w:i/>
          <w:iCs w:val="0"/>
          <w:color w:val="000000"/>
          <w:sz w:val="24"/>
          <w:szCs w:val="24"/>
        </w:rPr>
        <w:t>космосе</w:t>
      </w:r>
      <w:proofErr w:type="spellEnd"/>
      <w:r w:rsidR="00C04505">
        <w:rPr>
          <w:iCs w:val="0"/>
          <w:color w:val="000000"/>
          <w:sz w:val="24"/>
          <w:szCs w:val="24"/>
        </w:rPr>
        <w:t>)</w:t>
      </w:r>
      <w:r w:rsidR="00F7246A">
        <w:rPr>
          <w:iCs w:val="0"/>
          <w:color w:val="000000"/>
          <w:sz w:val="24"/>
          <w:szCs w:val="24"/>
        </w:rPr>
        <w:t xml:space="preserve"> </w:t>
      </w:r>
      <w:r w:rsidR="00F7246A" w:rsidRPr="00C04505">
        <w:rPr>
          <w:iCs w:val="0"/>
          <w:color w:val="365F91" w:themeColor="accent1" w:themeShade="BF"/>
          <w:sz w:val="24"/>
          <w:szCs w:val="24"/>
        </w:rPr>
        <w:t xml:space="preserve">+ </w:t>
      </w:r>
      <w:r w:rsidR="00F7246A" w:rsidRPr="00C04505">
        <w:rPr>
          <w:b/>
          <w:iCs w:val="0"/>
          <w:color w:val="365F91" w:themeColor="accent1" w:themeShade="BF"/>
          <w:sz w:val="24"/>
          <w:szCs w:val="24"/>
        </w:rPr>
        <w:t>1</w:t>
      </w:r>
      <w:r w:rsidR="00F7246A">
        <w:rPr>
          <w:b/>
          <w:iCs w:val="0"/>
          <w:color w:val="365F91" w:themeColor="accent1" w:themeShade="BF"/>
          <w:sz w:val="24"/>
          <w:szCs w:val="24"/>
        </w:rPr>
        <w:t xml:space="preserve"> </w:t>
      </w:r>
      <w:r w:rsidR="00F7246A">
        <w:rPr>
          <w:iCs w:val="0"/>
          <w:color w:val="000000"/>
          <w:sz w:val="24"/>
          <w:szCs w:val="24"/>
        </w:rPr>
        <w:t>(</w:t>
      </w:r>
      <w:r w:rsidR="00F7246A" w:rsidRPr="00F52A21">
        <w:rPr>
          <w:i/>
          <w:iCs w:val="0"/>
          <w:color w:val="000000"/>
          <w:sz w:val="24"/>
          <w:szCs w:val="24"/>
        </w:rPr>
        <w:t xml:space="preserve">в </w:t>
      </w:r>
      <w:r w:rsidR="00F7246A">
        <w:rPr>
          <w:i/>
          <w:iCs w:val="0"/>
          <w:color w:val="000000"/>
          <w:sz w:val="24"/>
          <w:szCs w:val="24"/>
        </w:rPr>
        <w:t xml:space="preserve">34 359 737 856 живом </w:t>
      </w:r>
      <w:r w:rsidR="00F7246A" w:rsidRPr="00F52A21">
        <w:rPr>
          <w:i/>
          <w:iCs w:val="0"/>
          <w:color w:val="000000"/>
          <w:sz w:val="24"/>
          <w:szCs w:val="24"/>
        </w:rPr>
        <w:t>космосе</w:t>
      </w:r>
      <w:r w:rsidR="00F7246A">
        <w:rPr>
          <w:iCs w:val="0"/>
          <w:color w:val="000000"/>
          <w:sz w:val="24"/>
          <w:szCs w:val="24"/>
        </w:rPr>
        <w:t>)</w:t>
      </w:r>
      <w:r w:rsidR="00F7246A">
        <w:rPr>
          <w:iCs w:val="0"/>
          <w:color w:val="000000"/>
          <w:sz w:val="24"/>
          <w:szCs w:val="24"/>
        </w:rPr>
        <w:t xml:space="preserve"> </w:t>
      </w:r>
      <w:r>
        <w:rPr>
          <w:iCs w:val="0"/>
          <w:color w:val="000000"/>
          <w:sz w:val="24"/>
          <w:szCs w:val="24"/>
        </w:rPr>
        <w:t>=</w:t>
      </w:r>
      <w:r w:rsidR="00F7246A">
        <w:rPr>
          <w:iCs w:val="0"/>
          <w:color w:val="000000"/>
          <w:sz w:val="24"/>
          <w:szCs w:val="24"/>
        </w:rPr>
        <w:t xml:space="preserve"> </w:t>
      </w:r>
      <w:r w:rsidR="00F7246A">
        <w:rPr>
          <w:b/>
          <w:iCs w:val="0"/>
          <w:color w:val="365F91" w:themeColor="accent1" w:themeShade="BF"/>
          <w:sz w:val="24"/>
          <w:szCs w:val="24"/>
        </w:rPr>
        <w:t>91</w:t>
      </w:r>
      <w:r>
        <w:rPr>
          <w:iCs w:val="0"/>
          <w:color w:val="000000"/>
          <w:sz w:val="24"/>
          <w:szCs w:val="24"/>
        </w:rPr>
        <w:t xml:space="preserve"> в ИВДИВ</w:t>
      </w:r>
      <w:r w:rsidR="00F7246A">
        <w:rPr>
          <w:iCs w:val="0"/>
          <w:color w:val="000000"/>
          <w:sz w:val="24"/>
          <w:szCs w:val="24"/>
        </w:rPr>
        <w:t>О-полисе ИВАС КХ,</w:t>
      </w:r>
    </w:p>
    <w:p w:rsidR="00090BBF" w:rsidRDefault="00AD1576" w:rsidP="00F37DBF">
      <w:pPr>
        <w:spacing w:after="0"/>
        <w:ind w:firstLine="560"/>
        <w:rPr>
          <w:iCs w:val="0"/>
          <w:color w:val="000000"/>
          <w:sz w:val="24"/>
          <w:szCs w:val="24"/>
        </w:rPr>
      </w:pPr>
      <w:r>
        <w:rPr>
          <w:iCs w:val="0"/>
          <w:color w:val="000000"/>
          <w:sz w:val="24"/>
          <w:szCs w:val="24"/>
        </w:rPr>
        <w:t xml:space="preserve">и </w:t>
      </w:r>
      <w:r w:rsidR="00F7246A" w:rsidRPr="00C04505">
        <w:rPr>
          <w:b/>
          <w:iCs w:val="0"/>
          <w:color w:val="365F91" w:themeColor="accent1" w:themeShade="BF"/>
          <w:sz w:val="24"/>
          <w:szCs w:val="24"/>
        </w:rPr>
        <w:t>76</w:t>
      </w:r>
      <w:r w:rsidR="00F7246A">
        <w:rPr>
          <w:iCs w:val="0"/>
          <w:color w:val="000000"/>
          <w:sz w:val="24"/>
          <w:szCs w:val="24"/>
        </w:rPr>
        <w:t xml:space="preserve"> (</w:t>
      </w:r>
      <w:r w:rsidR="00F7246A" w:rsidRPr="00F52A21">
        <w:rPr>
          <w:i/>
          <w:iCs w:val="0"/>
          <w:color w:val="000000"/>
          <w:sz w:val="24"/>
          <w:szCs w:val="24"/>
        </w:rPr>
        <w:t>в 76 космосах</w:t>
      </w:r>
      <w:r w:rsidR="00F7246A">
        <w:rPr>
          <w:iCs w:val="0"/>
          <w:color w:val="000000"/>
          <w:sz w:val="24"/>
          <w:szCs w:val="24"/>
        </w:rPr>
        <w:t xml:space="preserve">) </w:t>
      </w:r>
      <w:r w:rsidR="00F7246A" w:rsidRPr="00C04505">
        <w:rPr>
          <w:iCs w:val="0"/>
          <w:color w:val="365F91" w:themeColor="accent1" w:themeShade="BF"/>
          <w:sz w:val="24"/>
          <w:szCs w:val="24"/>
        </w:rPr>
        <w:t>+</w:t>
      </w:r>
      <w:r w:rsidR="00F7246A" w:rsidRPr="00C04505">
        <w:rPr>
          <w:b/>
          <w:iCs w:val="0"/>
          <w:color w:val="365F91" w:themeColor="accent1" w:themeShade="BF"/>
          <w:sz w:val="24"/>
          <w:szCs w:val="24"/>
        </w:rPr>
        <w:t>12</w:t>
      </w:r>
      <w:r w:rsidR="00F7246A" w:rsidRPr="00C04505">
        <w:rPr>
          <w:iCs w:val="0"/>
          <w:color w:val="365F91" w:themeColor="accent1" w:themeShade="BF"/>
          <w:sz w:val="24"/>
          <w:szCs w:val="24"/>
        </w:rPr>
        <w:t xml:space="preserve"> </w:t>
      </w:r>
      <w:r w:rsidR="00F7246A">
        <w:rPr>
          <w:iCs w:val="0"/>
          <w:color w:val="000000"/>
          <w:sz w:val="24"/>
          <w:szCs w:val="24"/>
        </w:rPr>
        <w:t>(</w:t>
      </w:r>
      <w:r w:rsidR="00F7246A" w:rsidRPr="00F52A21">
        <w:rPr>
          <w:i/>
          <w:iCs w:val="0"/>
          <w:color w:val="000000"/>
          <w:sz w:val="24"/>
          <w:szCs w:val="24"/>
        </w:rPr>
        <w:t xml:space="preserve">в 12 </w:t>
      </w:r>
      <w:proofErr w:type="spellStart"/>
      <w:r w:rsidR="00F7246A" w:rsidRPr="00F52A21">
        <w:rPr>
          <w:i/>
          <w:iCs w:val="0"/>
          <w:color w:val="000000"/>
          <w:sz w:val="24"/>
          <w:szCs w:val="24"/>
        </w:rPr>
        <w:t>метакосмосах</w:t>
      </w:r>
      <w:proofErr w:type="spellEnd"/>
      <w:r w:rsidR="00F7246A">
        <w:rPr>
          <w:iCs w:val="0"/>
          <w:color w:val="000000"/>
          <w:sz w:val="24"/>
          <w:szCs w:val="24"/>
        </w:rPr>
        <w:t xml:space="preserve">) </w:t>
      </w:r>
      <w:r w:rsidR="00F7246A" w:rsidRPr="00C04505">
        <w:rPr>
          <w:b/>
          <w:iCs w:val="0"/>
          <w:color w:val="365F91" w:themeColor="accent1" w:themeShade="BF"/>
          <w:sz w:val="24"/>
          <w:szCs w:val="24"/>
        </w:rPr>
        <w:t>+1</w:t>
      </w:r>
      <w:r w:rsidR="00F7246A">
        <w:rPr>
          <w:iCs w:val="0"/>
          <w:color w:val="000000"/>
          <w:sz w:val="24"/>
          <w:szCs w:val="24"/>
        </w:rPr>
        <w:t xml:space="preserve"> (</w:t>
      </w:r>
      <w:r w:rsidR="00F7246A" w:rsidRPr="00F52A21">
        <w:rPr>
          <w:i/>
          <w:iCs w:val="0"/>
          <w:color w:val="000000"/>
          <w:sz w:val="24"/>
          <w:szCs w:val="24"/>
        </w:rPr>
        <w:t xml:space="preserve">в </w:t>
      </w:r>
      <w:r w:rsidR="00F7246A">
        <w:rPr>
          <w:i/>
          <w:iCs w:val="0"/>
          <w:color w:val="000000"/>
          <w:sz w:val="24"/>
          <w:szCs w:val="24"/>
        </w:rPr>
        <w:t>1 073 741 </w:t>
      </w:r>
      <w:r w:rsidR="00F7246A">
        <w:rPr>
          <w:i/>
          <w:iCs w:val="0"/>
          <w:color w:val="000000"/>
          <w:sz w:val="24"/>
          <w:szCs w:val="24"/>
        </w:rPr>
        <w:t>825</w:t>
      </w:r>
      <w:r w:rsidR="00F7246A">
        <w:rPr>
          <w:i/>
          <w:iCs w:val="0"/>
          <w:color w:val="000000"/>
          <w:sz w:val="24"/>
          <w:szCs w:val="24"/>
        </w:rPr>
        <w:t xml:space="preserve"> </w:t>
      </w:r>
      <w:r w:rsidR="00F7246A" w:rsidRPr="00F52A21">
        <w:rPr>
          <w:i/>
          <w:iCs w:val="0"/>
          <w:color w:val="000000"/>
          <w:sz w:val="24"/>
          <w:szCs w:val="24"/>
        </w:rPr>
        <w:t>космосе</w:t>
      </w:r>
      <w:r w:rsidR="00F7246A">
        <w:rPr>
          <w:iCs w:val="0"/>
          <w:color w:val="000000"/>
          <w:sz w:val="24"/>
          <w:szCs w:val="24"/>
        </w:rPr>
        <w:t xml:space="preserve">) </w:t>
      </w:r>
      <w:r w:rsidR="00F7246A" w:rsidRPr="00C04505">
        <w:rPr>
          <w:iCs w:val="0"/>
          <w:color w:val="365F91" w:themeColor="accent1" w:themeShade="BF"/>
          <w:sz w:val="24"/>
          <w:szCs w:val="24"/>
        </w:rPr>
        <w:t xml:space="preserve">+ </w:t>
      </w:r>
      <w:r w:rsidR="00F7246A" w:rsidRPr="00C04505">
        <w:rPr>
          <w:b/>
          <w:iCs w:val="0"/>
          <w:color w:val="365F91" w:themeColor="accent1" w:themeShade="BF"/>
          <w:sz w:val="24"/>
          <w:szCs w:val="24"/>
        </w:rPr>
        <w:t>1</w:t>
      </w:r>
      <w:r w:rsidR="00F7246A">
        <w:rPr>
          <w:b/>
          <w:iCs w:val="0"/>
          <w:color w:val="365F91" w:themeColor="accent1" w:themeShade="BF"/>
          <w:sz w:val="24"/>
          <w:szCs w:val="24"/>
        </w:rPr>
        <w:t xml:space="preserve"> </w:t>
      </w:r>
      <w:r w:rsidR="00F7246A">
        <w:rPr>
          <w:iCs w:val="0"/>
          <w:color w:val="000000"/>
          <w:sz w:val="24"/>
          <w:szCs w:val="24"/>
        </w:rPr>
        <w:t>(</w:t>
      </w:r>
      <w:r w:rsidR="00F7246A" w:rsidRPr="00F52A21">
        <w:rPr>
          <w:i/>
          <w:iCs w:val="0"/>
          <w:color w:val="000000"/>
          <w:sz w:val="24"/>
          <w:szCs w:val="24"/>
        </w:rPr>
        <w:t xml:space="preserve">в </w:t>
      </w:r>
      <w:r w:rsidR="00F7246A">
        <w:rPr>
          <w:i/>
          <w:iCs w:val="0"/>
          <w:color w:val="000000"/>
          <w:sz w:val="24"/>
          <w:szCs w:val="24"/>
        </w:rPr>
        <w:t>17 179 86</w:t>
      </w:r>
      <w:r w:rsidR="00F7246A">
        <w:rPr>
          <w:i/>
          <w:iCs w:val="0"/>
          <w:color w:val="000000"/>
          <w:sz w:val="24"/>
          <w:szCs w:val="24"/>
        </w:rPr>
        <w:t>9</w:t>
      </w:r>
      <w:r w:rsidR="00F7246A">
        <w:rPr>
          <w:i/>
          <w:iCs w:val="0"/>
          <w:color w:val="000000"/>
          <w:sz w:val="24"/>
          <w:szCs w:val="24"/>
        </w:rPr>
        <w:t> </w:t>
      </w:r>
      <w:r w:rsidR="00F7246A">
        <w:rPr>
          <w:i/>
          <w:iCs w:val="0"/>
          <w:color w:val="000000"/>
          <w:sz w:val="24"/>
          <w:szCs w:val="24"/>
        </w:rPr>
        <w:t>185</w:t>
      </w:r>
      <w:r w:rsidR="00F7246A">
        <w:rPr>
          <w:i/>
          <w:iCs w:val="0"/>
          <w:color w:val="000000"/>
          <w:sz w:val="24"/>
          <w:szCs w:val="24"/>
        </w:rPr>
        <w:t xml:space="preserve"> </w:t>
      </w:r>
      <w:proofErr w:type="spellStart"/>
      <w:r w:rsidR="00F7246A">
        <w:rPr>
          <w:i/>
          <w:iCs w:val="0"/>
          <w:color w:val="000000"/>
          <w:sz w:val="24"/>
          <w:szCs w:val="24"/>
        </w:rPr>
        <w:t>мета</w:t>
      </w:r>
      <w:r w:rsidR="00F7246A" w:rsidRPr="00F52A21">
        <w:rPr>
          <w:i/>
          <w:iCs w:val="0"/>
          <w:color w:val="000000"/>
          <w:sz w:val="24"/>
          <w:szCs w:val="24"/>
        </w:rPr>
        <w:t>космосе</w:t>
      </w:r>
      <w:proofErr w:type="spellEnd"/>
      <w:r w:rsidR="00F7246A">
        <w:rPr>
          <w:iCs w:val="0"/>
          <w:color w:val="000000"/>
          <w:sz w:val="24"/>
          <w:szCs w:val="24"/>
        </w:rPr>
        <w:t xml:space="preserve">) = </w:t>
      </w:r>
      <w:r w:rsidR="00F7246A">
        <w:rPr>
          <w:b/>
          <w:iCs w:val="0"/>
          <w:color w:val="365F91" w:themeColor="accent1" w:themeShade="BF"/>
          <w:sz w:val="24"/>
          <w:szCs w:val="24"/>
        </w:rPr>
        <w:t xml:space="preserve">90 </w:t>
      </w:r>
      <w:r>
        <w:rPr>
          <w:iCs w:val="0"/>
          <w:color w:val="000000"/>
          <w:sz w:val="24"/>
          <w:szCs w:val="24"/>
        </w:rPr>
        <w:t xml:space="preserve">в ИВДИВО-полисе ИВО: всего </w:t>
      </w:r>
      <w:r w:rsidR="00F7246A" w:rsidRPr="00F7246A">
        <w:rPr>
          <w:b/>
          <w:iCs w:val="0"/>
          <w:color w:val="365F91" w:themeColor="accent1" w:themeShade="BF"/>
          <w:sz w:val="24"/>
          <w:szCs w:val="24"/>
        </w:rPr>
        <w:t>181</w:t>
      </w:r>
      <w:r>
        <w:rPr>
          <w:iCs w:val="0"/>
          <w:color w:val="000000"/>
          <w:sz w:val="24"/>
          <w:szCs w:val="24"/>
        </w:rPr>
        <w:t xml:space="preserve"> служебны</w:t>
      </w:r>
      <w:r w:rsidR="00F7246A">
        <w:rPr>
          <w:iCs w:val="0"/>
          <w:color w:val="000000"/>
          <w:sz w:val="24"/>
          <w:szCs w:val="24"/>
        </w:rPr>
        <w:t>е</w:t>
      </w:r>
      <w:r>
        <w:rPr>
          <w:iCs w:val="0"/>
          <w:color w:val="000000"/>
          <w:sz w:val="24"/>
          <w:szCs w:val="24"/>
        </w:rPr>
        <w:t xml:space="preserve"> зал</w:t>
      </w:r>
      <w:r w:rsidR="00F7246A">
        <w:rPr>
          <w:iCs w:val="0"/>
          <w:color w:val="000000"/>
          <w:sz w:val="24"/>
          <w:szCs w:val="24"/>
        </w:rPr>
        <w:t>ы</w:t>
      </w:r>
      <w:r>
        <w:rPr>
          <w:iCs w:val="0"/>
          <w:color w:val="000000"/>
          <w:sz w:val="24"/>
          <w:szCs w:val="24"/>
        </w:rPr>
        <w:t xml:space="preserve"> командных ИВДИВО-зданий подразделений фиксируется на нас.</w:t>
      </w:r>
    </w:p>
    <w:p w:rsidR="00090BBF" w:rsidRDefault="00AD1576" w:rsidP="00F37DBF">
      <w:pPr>
        <w:spacing w:before="240"/>
        <w:ind w:firstLine="560"/>
        <w:rPr>
          <w:iCs w:val="0"/>
          <w:color w:val="000000"/>
          <w:sz w:val="24"/>
          <w:szCs w:val="24"/>
        </w:rPr>
      </w:pPr>
      <w:r>
        <w:rPr>
          <w:iCs w:val="0"/>
          <w:color w:val="000000"/>
          <w:sz w:val="24"/>
          <w:szCs w:val="24"/>
        </w:rPr>
        <w:t xml:space="preserve">Это мера ДП ИВДИВО: </w:t>
      </w:r>
      <w:r w:rsidR="00F7246A">
        <w:rPr>
          <w:iCs w:val="0"/>
          <w:color w:val="000000"/>
          <w:sz w:val="24"/>
          <w:szCs w:val="24"/>
        </w:rPr>
        <w:t>фиксация</w:t>
      </w:r>
      <w:r>
        <w:rPr>
          <w:iCs w:val="0"/>
          <w:color w:val="000000"/>
          <w:sz w:val="24"/>
          <w:szCs w:val="24"/>
        </w:rPr>
        <w:t xml:space="preserve"> ИВДИВО-зданий подразделений </w:t>
      </w:r>
      <w:r w:rsidR="00F7246A" w:rsidRPr="001E3488">
        <w:rPr>
          <w:sz w:val="24"/>
          <w:szCs w:val="24"/>
        </w:rPr>
        <w:t>–</w:t>
      </w:r>
      <w:r>
        <w:rPr>
          <w:iCs w:val="0"/>
          <w:color w:val="000000"/>
          <w:sz w:val="24"/>
          <w:szCs w:val="24"/>
        </w:rPr>
        <w:t xml:space="preserve"> </w:t>
      </w:r>
      <w:r w:rsidR="00F7246A" w:rsidRPr="002F0C32">
        <w:rPr>
          <w:b/>
          <w:iCs w:val="0"/>
          <w:color w:val="365F91" w:themeColor="accent1" w:themeShade="BF"/>
          <w:sz w:val="24"/>
          <w:szCs w:val="24"/>
        </w:rPr>
        <w:t>181</w:t>
      </w:r>
      <w:r>
        <w:rPr>
          <w:iCs w:val="0"/>
          <w:color w:val="000000"/>
          <w:sz w:val="24"/>
          <w:szCs w:val="24"/>
        </w:rPr>
        <w:t xml:space="preserve">, плюс мера ИВДИВО-зданий каждого </w:t>
      </w:r>
      <w:r w:rsidR="002F0C32" w:rsidRPr="001E3488">
        <w:rPr>
          <w:sz w:val="24"/>
          <w:szCs w:val="24"/>
        </w:rPr>
        <w:t>–</w:t>
      </w:r>
      <w:r>
        <w:rPr>
          <w:iCs w:val="0"/>
          <w:color w:val="000000"/>
          <w:sz w:val="24"/>
          <w:szCs w:val="24"/>
        </w:rPr>
        <w:t xml:space="preserve"> </w:t>
      </w:r>
      <w:r w:rsidRPr="002F0C32">
        <w:rPr>
          <w:b/>
          <w:iCs w:val="0"/>
          <w:color w:val="365F91" w:themeColor="accent1" w:themeShade="BF"/>
          <w:sz w:val="24"/>
          <w:szCs w:val="24"/>
        </w:rPr>
        <w:t>704</w:t>
      </w:r>
      <w:r>
        <w:rPr>
          <w:iCs w:val="0"/>
          <w:color w:val="000000"/>
          <w:sz w:val="24"/>
          <w:szCs w:val="24"/>
        </w:rPr>
        <w:t xml:space="preserve">, плюс мера частных служебных ИВДИВО-зданий в ИВДИВО-полисе ИВАС КХ </w:t>
      </w:r>
      <w:r w:rsidR="002F0C32" w:rsidRPr="001E3488">
        <w:rPr>
          <w:sz w:val="24"/>
          <w:szCs w:val="24"/>
        </w:rPr>
        <w:t>–</w:t>
      </w:r>
      <w:r>
        <w:rPr>
          <w:iCs w:val="0"/>
          <w:color w:val="000000"/>
          <w:sz w:val="24"/>
          <w:szCs w:val="24"/>
        </w:rPr>
        <w:t xml:space="preserve"> </w:t>
      </w:r>
      <w:r w:rsidR="002F0C32">
        <w:rPr>
          <w:b/>
          <w:iCs w:val="0"/>
          <w:color w:val="365F91" w:themeColor="accent1" w:themeShade="BF"/>
          <w:sz w:val="24"/>
          <w:szCs w:val="24"/>
        </w:rPr>
        <w:t>90</w:t>
      </w:r>
      <w:r>
        <w:rPr>
          <w:iCs w:val="0"/>
          <w:color w:val="000000"/>
          <w:sz w:val="24"/>
          <w:szCs w:val="24"/>
        </w:rPr>
        <w:t xml:space="preserve">. Всего на нас фиксируется </w:t>
      </w:r>
      <w:r w:rsidR="002F0C32" w:rsidRPr="001E3488">
        <w:rPr>
          <w:sz w:val="24"/>
          <w:szCs w:val="24"/>
        </w:rPr>
        <w:t>–</w:t>
      </w:r>
      <w:r>
        <w:rPr>
          <w:iCs w:val="0"/>
          <w:color w:val="000000"/>
          <w:sz w:val="24"/>
          <w:szCs w:val="24"/>
        </w:rPr>
        <w:t xml:space="preserve"> </w:t>
      </w:r>
      <w:r w:rsidRPr="00F37DBF">
        <w:rPr>
          <w:b/>
          <w:iCs w:val="0"/>
          <w:color w:val="365F91" w:themeColor="accent1" w:themeShade="BF"/>
          <w:sz w:val="24"/>
          <w:szCs w:val="24"/>
        </w:rPr>
        <w:t>97</w:t>
      </w:r>
      <w:r w:rsidR="00F37DBF" w:rsidRPr="00F37DBF">
        <w:rPr>
          <w:b/>
          <w:iCs w:val="0"/>
          <w:color w:val="365F91" w:themeColor="accent1" w:themeShade="BF"/>
          <w:sz w:val="24"/>
          <w:szCs w:val="24"/>
        </w:rPr>
        <w:t>5</w:t>
      </w:r>
      <w:r>
        <w:rPr>
          <w:iCs w:val="0"/>
          <w:color w:val="000000"/>
          <w:sz w:val="24"/>
          <w:szCs w:val="24"/>
        </w:rPr>
        <w:t xml:space="preserve"> ИВДИВО, и фиксируется оболочками в ИВДИВО каждого. Плюс добавляется </w:t>
      </w:r>
      <w:r w:rsidRPr="00F37DBF">
        <w:rPr>
          <w:b/>
          <w:iCs w:val="0"/>
          <w:color w:val="365F91" w:themeColor="accent1" w:themeShade="BF"/>
          <w:sz w:val="24"/>
          <w:szCs w:val="24"/>
        </w:rPr>
        <w:t>18</w:t>
      </w:r>
      <w:r>
        <w:rPr>
          <w:iCs w:val="0"/>
          <w:color w:val="000000"/>
          <w:sz w:val="24"/>
          <w:szCs w:val="24"/>
        </w:rPr>
        <w:t xml:space="preserve"> мировых частных ИВДИВО-зданий по мирам ИВДИВО.</w:t>
      </w:r>
    </w:p>
    <w:p w:rsidR="00090BBF" w:rsidRDefault="00AD1576" w:rsidP="00F37DBF">
      <w:pPr>
        <w:spacing w:after="0"/>
        <w:ind w:firstLine="560"/>
        <w:rPr>
          <w:iCs w:val="0"/>
          <w:color w:val="000000"/>
          <w:sz w:val="24"/>
          <w:szCs w:val="24"/>
        </w:rPr>
      </w:pPr>
      <w:r>
        <w:rPr>
          <w:iCs w:val="0"/>
          <w:color w:val="000000"/>
          <w:sz w:val="24"/>
          <w:szCs w:val="24"/>
        </w:rPr>
        <w:t>Суд ИВ Отца всегда ид</w:t>
      </w:r>
      <w:r w:rsidR="00F37DBF">
        <w:rPr>
          <w:iCs w:val="0"/>
          <w:color w:val="000000"/>
          <w:sz w:val="24"/>
          <w:szCs w:val="24"/>
        </w:rPr>
        <w:t>ё</w:t>
      </w:r>
      <w:r>
        <w:rPr>
          <w:iCs w:val="0"/>
          <w:color w:val="000000"/>
          <w:sz w:val="24"/>
          <w:szCs w:val="24"/>
        </w:rPr>
        <w:t>т Мерой ИВДИВО.</w:t>
      </w:r>
    </w:p>
    <w:p w:rsidR="00090BBF" w:rsidRDefault="00AD1576">
      <w:pPr>
        <w:ind w:firstLine="560"/>
        <w:rPr>
          <w:iCs w:val="0"/>
          <w:color w:val="000000"/>
          <w:sz w:val="24"/>
          <w:szCs w:val="24"/>
        </w:rPr>
      </w:pPr>
      <w:r>
        <w:rPr>
          <w:iCs w:val="0"/>
          <w:color w:val="000000"/>
          <w:sz w:val="24"/>
          <w:szCs w:val="24"/>
        </w:rPr>
        <w:t xml:space="preserve">Нам нельзя было служебное ИВДИВО-здание в ИВДИВО-полисе ИВАС КХ, </w:t>
      </w:r>
      <w:r w:rsidR="00F37DBF">
        <w:rPr>
          <w:iCs w:val="0"/>
          <w:color w:val="000000"/>
          <w:sz w:val="24"/>
          <w:szCs w:val="24"/>
        </w:rPr>
        <w:t xml:space="preserve">вчера </w:t>
      </w:r>
      <w:r>
        <w:rPr>
          <w:iCs w:val="0"/>
          <w:color w:val="000000"/>
          <w:sz w:val="24"/>
          <w:szCs w:val="24"/>
        </w:rPr>
        <w:t xml:space="preserve">мы упросили ИВ Отца </w:t>
      </w:r>
      <w:r w:rsidR="00F37DBF" w:rsidRPr="001E3488">
        <w:rPr>
          <w:sz w:val="24"/>
          <w:szCs w:val="24"/>
        </w:rPr>
        <w:t>–</w:t>
      </w:r>
      <w:r>
        <w:rPr>
          <w:iCs w:val="0"/>
          <w:color w:val="000000"/>
          <w:sz w:val="24"/>
          <w:szCs w:val="24"/>
        </w:rPr>
        <w:t xml:space="preserve"> ИВ Отец разрешил</w:t>
      </w:r>
      <w:r w:rsidR="00F37DBF">
        <w:rPr>
          <w:iCs w:val="0"/>
          <w:color w:val="000000"/>
          <w:sz w:val="24"/>
          <w:szCs w:val="24"/>
        </w:rPr>
        <w:t>,</w:t>
      </w:r>
      <w:r>
        <w:rPr>
          <w:iCs w:val="0"/>
          <w:color w:val="000000"/>
          <w:sz w:val="24"/>
          <w:szCs w:val="24"/>
        </w:rPr>
        <w:t xml:space="preserve"> и мы стяжали.</w:t>
      </w:r>
    </w:p>
    <w:p w:rsidR="00090BBF" w:rsidRDefault="00AD1576" w:rsidP="00F37DBF">
      <w:pPr>
        <w:spacing w:after="0"/>
        <w:ind w:firstLine="0"/>
        <w:outlineLvl w:val="1"/>
        <w:rPr>
          <w:color w:val="000000"/>
          <w:sz w:val="24"/>
          <w:szCs w:val="24"/>
        </w:rPr>
      </w:pPr>
      <w:r>
        <w:rPr>
          <w:rStyle w:val="af2"/>
          <w:i/>
          <w:color w:val="FF0000"/>
          <w:sz w:val="24"/>
          <w:szCs w:val="24"/>
        </w:rPr>
        <w:t>02:5</w:t>
      </w:r>
      <w:r>
        <w:rPr>
          <w:rStyle w:val="af2"/>
          <w:i/>
          <w:color w:val="FF0000"/>
          <w:sz w:val="24"/>
          <w:szCs w:val="24"/>
          <w:lang w:val="en-US"/>
        </w:rPr>
        <w:t>4</w:t>
      </w:r>
      <w:r>
        <w:rPr>
          <w:rStyle w:val="af2"/>
          <w:i/>
          <w:color w:val="FF0000"/>
          <w:sz w:val="24"/>
          <w:szCs w:val="24"/>
        </w:rPr>
        <w:t xml:space="preserve"> – 03:</w:t>
      </w:r>
      <w:r>
        <w:rPr>
          <w:rStyle w:val="af2"/>
          <w:i/>
          <w:color w:val="FF0000"/>
          <w:sz w:val="24"/>
          <w:szCs w:val="24"/>
          <w:lang w:val="en-US"/>
        </w:rPr>
        <w:t xml:space="preserve">33 </w:t>
      </w:r>
      <w:r>
        <w:rPr>
          <w:rStyle w:val="af2"/>
          <w:b/>
          <w:bCs/>
          <w:i/>
          <w:color w:val="FF0000"/>
          <w:sz w:val="24"/>
          <w:szCs w:val="24"/>
        </w:rPr>
        <w:t xml:space="preserve">Практика </w:t>
      </w:r>
      <w:r>
        <w:rPr>
          <w:rStyle w:val="af2"/>
          <w:b/>
          <w:bCs/>
          <w:i/>
          <w:color w:val="FF0000"/>
          <w:sz w:val="24"/>
          <w:szCs w:val="24"/>
          <w:lang w:val="en-US"/>
        </w:rPr>
        <w:t>7</w:t>
      </w:r>
      <w:r>
        <w:rPr>
          <w:rStyle w:val="af2"/>
          <w:b/>
          <w:bCs/>
          <w:i/>
          <w:color w:val="FF0000"/>
          <w:sz w:val="24"/>
          <w:szCs w:val="24"/>
        </w:rPr>
        <w:t>. Первостяжание</w:t>
      </w:r>
    </w:p>
    <w:p w:rsidR="00090BBF" w:rsidRDefault="00AD1576" w:rsidP="00276720">
      <w:pPr>
        <w:pStyle w:val="a"/>
        <w:numPr>
          <w:ilvl w:val="0"/>
          <w:numId w:val="8"/>
        </w:numPr>
        <w:spacing w:after="0"/>
        <w:rPr>
          <w:sz w:val="24"/>
          <w:szCs w:val="24"/>
        </w:rPr>
      </w:pPr>
      <w:r>
        <w:rPr>
          <w:sz w:val="24"/>
          <w:szCs w:val="24"/>
        </w:rPr>
        <w:t xml:space="preserve">Стяжание </w:t>
      </w:r>
      <w:proofErr w:type="spellStart"/>
      <w:r>
        <w:rPr>
          <w:sz w:val="24"/>
          <w:szCs w:val="24"/>
        </w:rPr>
        <w:t>синтезфизичности</w:t>
      </w:r>
      <w:proofErr w:type="spellEnd"/>
      <w:r>
        <w:rPr>
          <w:sz w:val="24"/>
          <w:szCs w:val="24"/>
        </w:rPr>
        <w:t xml:space="preserve"> </w:t>
      </w:r>
      <w:r w:rsidRPr="00AD1576">
        <w:rPr>
          <w:sz w:val="24"/>
          <w:szCs w:val="24"/>
        </w:rPr>
        <w:t>16-</w:t>
      </w:r>
      <w:r>
        <w:rPr>
          <w:sz w:val="24"/>
          <w:szCs w:val="24"/>
        </w:rPr>
        <w:t>ти</w:t>
      </w:r>
      <w:r w:rsidRPr="00AD1576">
        <w:rPr>
          <w:sz w:val="24"/>
          <w:szCs w:val="24"/>
        </w:rPr>
        <w:t xml:space="preserve"> </w:t>
      </w:r>
      <w:r>
        <w:rPr>
          <w:sz w:val="24"/>
          <w:szCs w:val="24"/>
        </w:rPr>
        <w:t>видов ИВДИВО.</w:t>
      </w:r>
    </w:p>
    <w:p w:rsidR="00090BBF" w:rsidRDefault="00AD1576" w:rsidP="00276720">
      <w:pPr>
        <w:pStyle w:val="a"/>
        <w:numPr>
          <w:ilvl w:val="0"/>
          <w:numId w:val="8"/>
        </w:numPr>
        <w:spacing w:after="0"/>
        <w:rPr>
          <w:sz w:val="24"/>
          <w:szCs w:val="24"/>
        </w:rPr>
      </w:pPr>
      <w:r>
        <w:rPr>
          <w:sz w:val="24"/>
          <w:szCs w:val="24"/>
        </w:rPr>
        <w:t>Стяжание Меры ИВ Отца</w:t>
      </w:r>
      <w:r>
        <w:rPr>
          <w:sz w:val="24"/>
          <w:szCs w:val="24"/>
          <w:lang w:val="en-US"/>
        </w:rPr>
        <w:t>.</w:t>
      </w:r>
    </w:p>
    <w:p w:rsidR="00F37DBF" w:rsidRDefault="00AD1576" w:rsidP="00325ED1">
      <w:pPr>
        <w:pStyle w:val="a"/>
        <w:numPr>
          <w:ilvl w:val="0"/>
          <w:numId w:val="8"/>
        </w:numPr>
        <w:spacing w:after="0"/>
        <w:rPr>
          <w:sz w:val="24"/>
          <w:szCs w:val="24"/>
        </w:rPr>
      </w:pPr>
      <w:r w:rsidRPr="00F37DBF">
        <w:rPr>
          <w:sz w:val="24"/>
          <w:szCs w:val="24"/>
        </w:rPr>
        <w:t>Перенос ИВДИВО-полиса Вечности ИВ Отца в 34</w:t>
      </w:r>
      <w:r w:rsidR="00F37DBF" w:rsidRPr="00F37DBF">
        <w:rPr>
          <w:sz w:val="24"/>
          <w:szCs w:val="24"/>
        </w:rPr>
        <w:t> </w:t>
      </w:r>
      <w:r w:rsidRPr="00F37DBF">
        <w:rPr>
          <w:sz w:val="24"/>
          <w:szCs w:val="24"/>
        </w:rPr>
        <w:t>359</w:t>
      </w:r>
      <w:r w:rsidR="00F37DBF" w:rsidRPr="00F37DBF">
        <w:rPr>
          <w:sz w:val="24"/>
          <w:szCs w:val="24"/>
        </w:rPr>
        <w:t> </w:t>
      </w:r>
      <w:r w:rsidRPr="00F37DBF">
        <w:rPr>
          <w:sz w:val="24"/>
          <w:szCs w:val="24"/>
        </w:rPr>
        <w:t>738</w:t>
      </w:r>
      <w:r w:rsidR="00F37DBF" w:rsidRPr="00F37DBF">
        <w:rPr>
          <w:sz w:val="24"/>
          <w:szCs w:val="24"/>
        </w:rPr>
        <w:t> </w:t>
      </w:r>
      <w:r w:rsidRPr="00F37DBF">
        <w:rPr>
          <w:sz w:val="24"/>
          <w:szCs w:val="24"/>
        </w:rPr>
        <w:t>369</w:t>
      </w:r>
      <w:r w:rsidR="00F37DBF" w:rsidRPr="00F37DBF">
        <w:rPr>
          <w:sz w:val="24"/>
          <w:szCs w:val="24"/>
        </w:rPr>
        <w:t xml:space="preserve"> </w:t>
      </w:r>
      <w:r w:rsidRPr="00F37DBF">
        <w:rPr>
          <w:sz w:val="24"/>
          <w:szCs w:val="24"/>
        </w:rPr>
        <w:t>жив</w:t>
      </w:r>
      <w:r w:rsidR="00F37DBF" w:rsidRPr="00F37DBF">
        <w:rPr>
          <w:sz w:val="24"/>
          <w:szCs w:val="24"/>
        </w:rPr>
        <w:t>ую</w:t>
      </w:r>
      <w:r w:rsidRPr="00F37DBF">
        <w:rPr>
          <w:sz w:val="24"/>
          <w:szCs w:val="24"/>
        </w:rPr>
        <w:t xml:space="preserve"> матери</w:t>
      </w:r>
      <w:r w:rsidR="00F37DBF" w:rsidRPr="00F37DBF">
        <w:rPr>
          <w:sz w:val="24"/>
          <w:szCs w:val="24"/>
        </w:rPr>
        <w:t>ю</w:t>
      </w:r>
      <w:r w:rsidRPr="00F37DBF">
        <w:rPr>
          <w:sz w:val="24"/>
          <w:szCs w:val="24"/>
        </w:rPr>
        <w:t>.</w:t>
      </w:r>
    </w:p>
    <w:p w:rsidR="00090BBF" w:rsidRPr="00F37DBF" w:rsidRDefault="00AD1576" w:rsidP="00325ED1">
      <w:pPr>
        <w:pStyle w:val="a"/>
        <w:numPr>
          <w:ilvl w:val="0"/>
          <w:numId w:val="8"/>
        </w:numPr>
        <w:spacing w:after="0"/>
        <w:rPr>
          <w:sz w:val="24"/>
          <w:szCs w:val="24"/>
        </w:rPr>
      </w:pPr>
      <w:r w:rsidRPr="00F37DBF">
        <w:rPr>
          <w:sz w:val="24"/>
          <w:szCs w:val="24"/>
        </w:rPr>
        <w:t>Стяжание частного ИВДИВО-здания в ИВДИВО-полисе ИВО живого космоса.</w:t>
      </w:r>
    </w:p>
    <w:p w:rsidR="00F37DBF" w:rsidRDefault="00F37DBF" w:rsidP="00F37DBF">
      <w:pPr>
        <w:pStyle w:val="a"/>
        <w:numPr>
          <w:ilvl w:val="0"/>
          <w:numId w:val="0"/>
        </w:numPr>
        <w:spacing w:after="0"/>
        <w:ind w:left="720"/>
        <w:rPr>
          <w:sz w:val="24"/>
          <w:szCs w:val="24"/>
        </w:rPr>
      </w:pPr>
    </w:p>
    <w:p w:rsidR="00090BBF" w:rsidRPr="00F37DBF" w:rsidRDefault="00AD1576">
      <w:pPr>
        <w:spacing w:after="0"/>
        <w:ind w:firstLine="567"/>
        <w:rPr>
          <w:color w:val="FF0000"/>
          <w:sz w:val="24"/>
          <w:szCs w:val="24"/>
        </w:rPr>
      </w:pPr>
      <w:r w:rsidRPr="00AD1576">
        <w:rPr>
          <w:color w:val="000000"/>
          <w:sz w:val="24"/>
          <w:szCs w:val="24"/>
        </w:rPr>
        <w:lastRenderedPageBreak/>
        <w:t xml:space="preserve">1) </w:t>
      </w:r>
      <w:r w:rsidRPr="00F37DBF">
        <w:rPr>
          <w:color w:val="FF0000"/>
          <w:sz w:val="24"/>
          <w:szCs w:val="24"/>
        </w:rPr>
        <w:t xml:space="preserve">Наша Вечность ушла в живую материю </w:t>
      </w:r>
      <w:r w:rsidR="00F37DBF" w:rsidRPr="00F37DBF">
        <w:rPr>
          <w:sz w:val="24"/>
          <w:szCs w:val="24"/>
        </w:rPr>
        <w:t>–</w:t>
      </w:r>
      <w:r w:rsidRPr="00F37DBF">
        <w:rPr>
          <w:sz w:val="24"/>
          <w:szCs w:val="24"/>
        </w:rPr>
        <w:t xml:space="preserve"> это другой вид Вечности.</w:t>
      </w:r>
    </w:p>
    <w:p w:rsidR="00F37DBF" w:rsidRDefault="00AD1576">
      <w:pPr>
        <w:spacing w:after="0"/>
        <w:ind w:firstLine="567"/>
        <w:rPr>
          <w:color w:val="000000"/>
          <w:sz w:val="24"/>
          <w:szCs w:val="24"/>
        </w:rPr>
      </w:pPr>
      <w:r w:rsidRPr="00AD1576">
        <w:rPr>
          <w:color w:val="000000"/>
          <w:sz w:val="24"/>
          <w:szCs w:val="24"/>
        </w:rPr>
        <w:t xml:space="preserve">2) </w:t>
      </w:r>
      <w:r>
        <w:rPr>
          <w:color w:val="000000"/>
          <w:sz w:val="24"/>
          <w:szCs w:val="24"/>
        </w:rPr>
        <w:t xml:space="preserve">Мы стяжали </w:t>
      </w:r>
      <w:r w:rsidRPr="00F37DBF">
        <w:rPr>
          <w:color w:val="FF0000"/>
          <w:sz w:val="24"/>
          <w:szCs w:val="24"/>
        </w:rPr>
        <w:t>Меру ИВ Отца</w:t>
      </w:r>
      <w:r w:rsidR="00F37DBF">
        <w:rPr>
          <w:color w:val="000000"/>
          <w:sz w:val="24"/>
          <w:szCs w:val="24"/>
        </w:rPr>
        <w:t>.</w:t>
      </w:r>
    </w:p>
    <w:p w:rsidR="00090BBF" w:rsidRDefault="00AD1576">
      <w:pPr>
        <w:spacing w:after="0"/>
        <w:ind w:firstLine="567"/>
        <w:rPr>
          <w:color w:val="000000"/>
          <w:sz w:val="24"/>
          <w:szCs w:val="24"/>
        </w:rPr>
      </w:pPr>
      <w:r w:rsidRPr="00F37DBF">
        <w:rPr>
          <w:color w:val="FF0000"/>
          <w:sz w:val="24"/>
          <w:szCs w:val="24"/>
        </w:rPr>
        <w:t xml:space="preserve">Совесть </w:t>
      </w:r>
      <w:r w:rsidR="00F37DBF" w:rsidRPr="00F37DBF">
        <w:rPr>
          <w:color w:val="FF0000"/>
          <w:sz w:val="24"/>
          <w:szCs w:val="24"/>
        </w:rPr>
        <w:t>–</w:t>
      </w:r>
      <w:r w:rsidRPr="00F37DBF">
        <w:rPr>
          <w:color w:val="FF0000"/>
          <w:sz w:val="24"/>
          <w:szCs w:val="24"/>
        </w:rPr>
        <w:t xml:space="preserve"> источник Меры ИВ Отца</w:t>
      </w:r>
      <w:r>
        <w:rPr>
          <w:color w:val="000000"/>
          <w:sz w:val="24"/>
          <w:szCs w:val="24"/>
        </w:rPr>
        <w:t xml:space="preserve"> </w:t>
      </w:r>
      <w:r w:rsidR="00F37DBF" w:rsidRPr="001E3488">
        <w:rPr>
          <w:sz w:val="24"/>
          <w:szCs w:val="24"/>
        </w:rPr>
        <w:t>–</w:t>
      </w:r>
      <w:r w:rsidRPr="00AD1576">
        <w:rPr>
          <w:color w:val="000000"/>
          <w:sz w:val="24"/>
          <w:szCs w:val="24"/>
        </w:rPr>
        <w:t xml:space="preserve"> </w:t>
      </w:r>
      <w:r>
        <w:rPr>
          <w:color w:val="000000"/>
          <w:sz w:val="24"/>
          <w:szCs w:val="24"/>
        </w:rPr>
        <w:t>это мерило быть самим собой</w:t>
      </w:r>
      <w:r w:rsidRPr="00AD1576">
        <w:rPr>
          <w:color w:val="000000"/>
          <w:sz w:val="24"/>
          <w:szCs w:val="24"/>
        </w:rPr>
        <w:t>.</w:t>
      </w:r>
      <w:r>
        <w:rPr>
          <w:color w:val="000000"/>
          <w:sz w:val="24"/>
          <w:szCs w:val="24"/>
        </w:rPr>
        <w:t xml:space="preserve"> Нужно включить Совесть ИВ Отца</w:t>
      </w:r>
      <w:r w:rsidRPr="00AD1576">
        <w:rPr>
          <w:color w:val="000000"/>
          <w:sz w:val="24"/>
          <w:szCs w:val="24"/>
        </w:rPr>
        <w:t xml:space="preserve">. </w:t>
      </w:r>
      <w:r>
        <w:rPr>
          <w:color w:val="000000"/>
          <w:sz w:val="24"/>
          <w:szCs w:val="24"/>
        </w:rPr>
        <w:t>Стяжая Меру ИВ Отца</w:t>
      </w:r>
      <w:r w:rsidRPr="00AD1576">
        <w:rPr>
          <w:color w:val="000000"/>
          <w:sz w:val="24"/>
          <w:szCs w:val="24"/>
        </w:rPr>
        <w:t xml:space="preserve">, </w:t>
      </w:r>
      <w:r>
        <w:rPr>
          <w:color w:val="000000"/>
          <w:sz w:val="24"/>
          <w:szCs w:val="24"/>
        </w:rPr>
        <w:t xml:space="preserve">мы впервые включили в себе Совесть ИВ Отца </w:t>
      </w:r>
      <w:r w:rsidR="00F37DBF" w:rsidRPr="001E3488">
        <w:rPr>
          <w:sz w:val="24"/>
          <w:szCs w:val="24"/>
        </w:rPr>
        <w:t>–</w:t>
      </w:r>
      <w:r w:rsidRPr="00AD1576">
        <w:rPr>
          <w:color w:val="000000"/>
          <w:sz w:val="24"/>
          <w:szCs w:val="24"/>
        </w:rPr>
        <w:t xml:space="preserve"> </w:t>
      </w:r>
      <w:r>
        <w:rPr>
          <w:color w:val="000000"/>
          <w:sz w:val="24"/>
          <w:szCs w:val="24"/>
        </w:rPr>
        <w:t>совместная весть с ИВ Отцом</w:t>
      </w:r>
      <w:r w:rsidRPr="00AD1576">
        <w:rPr>
          <w:color w:val="000000"/>
          <w:sz w:val="24"/>
          <w:szCs w:val="24"/>
        </w:rPr>
        <w:t xml:space="preserve">. </w:t>
      </w:r>
      <w:r>
        <w:rPr>
          <w:color w:val="000000"/>
          <w:sz w:val="24"/>
          <w:szCs w:val="24"/>
        </w:rPr>
        <w:t xml:space="preserve">Наша Совесть </w:t>
      </w:r>
      <w:r w:rsidR="00F37DBF" w:rsidRPr="001E3488">
        <w:rPr>
          <w:sz w:val="24"/>
          <w:szCs w:val="24"/>
        </w:rPr>
        <w:t>–</w:t>
      </w:r>
      <w:r w:rsidRPr="00AD1576">
        <w:rPr>
          <w:color w:val="000000"/>
          <w:sz w:val="24"/>
          <w:szCs w:val="24"/>
        </w:rPr>
        <w:t xml:space="preserve"> </w:t>
      </w:r>
      <w:r>
        <w:rPr>
          <w:color w:val="000000"/>
          <w:sz w:val="24"/>
          <w:szCs w:val="24"/>
        </w:rPr>
        <w:t xml:space="preserve">это наша </w:t>
      </w:r>
      <w:proofErr w:type="spellStart"/>
      <w:r>
        <w:rPr>
          <w:color w:val="000000"/>
          <w:sz w:val="24"/>
          <w:szCs w:val="24"/>
        </w:rPr>
        <w:t>Субъектность</w:t>
      </w:r>
      <w:proofErr w:type="spellEnd"/>
      <w:r w:rsidRPr="00AD1576">
        <w:rPr>
          <w:color w:val="000000"/>
          <w:sz w:val="24"/>
          <w:szCs w:val="24"/>
        </w:rPr>
        <w:t xml:space="preserve">. </w:t>
      </w:r>
      <w:r>
        <w:rPr>
          <w:color w:val="000000"/>
          <w:sz w:val="24"/>
          <w:szCs w:val="24"/>
        </w:rPr>
        <w:t>Центровкой Субъекта является Совесть ИВ Отца</w:t>
      </w:r>
      <w:r w:rsidRPr="00AD1576">
        <w:rPr>
          <w:color w:val="000000"/>
          <w:sz w:val="24"/>
          <w:szCs w:val="24"/>
        </w:rPr>
        <w:t xml:space="preserve">. </w:t>
      </w:r>
      <w:r>
        <w:rPr>
          <w:color w:val="000000"/>
          <w:sz w:val="24"/>
          <w:szCs w:val="24"/>
        </w:rPr>
        <w:t xml:space="preserve">Нужно подтянуть нашу </w:t>
      </w:r>
      <w:proofErr w:type="spellStart"/>
      <w:r>
        <w:rPr>
          <w:color w:val="000000"/>
          <w:sz w:val="24"/>
          <w:szCs w:val="24"/>
        </w:rPr>
        <w:t>Субъектность</w:t>
      </w:r>
      <w:proofErr w:type="spellEnd"/>
      <w:r>
        <w:rPr>
          <w:color w:val="000000"/>
          <w:sz w:val="24"/>
          <w:szCs w:val="24"/>
        </w:rPr>
        <w:t xml:space="preserve"> до уровня Совести ИВ Отца</w:t>
      </w:r>
      <w:r w:rsidRPr="00AD1576">
        <w:rPr>
          <w:color w:val="000000"/>
          <w:sz w:val="24"/>
          <w:szCs w:val="24"/>
        </w:rPr>
        <w:t xml:space="preserve">. </w:t>
      </w:r>
      <w:r>
        <w:rPr>
          <w:color w:val="000000"/>
          <w:sz w:val="24"/>
          <w:szCs w:val="24"/>
        </w:rPr>
        <w:t>Субъект в ИВДИВО действует Совестью ИВО</w:t>
      </w:r>
      <w:r w:rsidRPr="00AD1576">
        <w:rPr>
          <w:color w:val="000000"/>
          <w:sz w:val="24"/>
          <w:szCs w:val="24"/>
        </w:rPr>
        <w:t xml:space="preserve">, </w:t>
      </w:r>
      <w:r>
        <w:rPr>
          <w:color w:val="000000"/>
          <w:sz w:val="24"/>
          <w:szCs w:val="24"/>
        </w:rPr>
        <w:t xml:space="preserve">а Совесть </w:t>
      </w:r>
      <w:r w:rsidR="00F37DBF" w:rsidRPr="001E3488">
        <w:rPr>
          <w:sz w:val="24"/>
          <w:szCs w:val="24"/>
        </w:rPr>
        <w:t>–</w:t>
      </w:r>
      <w:r w:rsidRPr="00AD1576">
        <w:rPr>
          <w:color w:val="000000"/>
          <w:sz w:val="24"/>
          <w:szCs w:val="24"/>
        </w:rPr>
        <w:t xml:space="preserve"> </w:t>
      </w:r>
      <w:r>
        <w:rPr>
          <w:color w:val="000000"/>
          <w:sz w:val="24"/>
          <w:szCs w:val="24"/>
        </w:rPr>
        <w:t>это мерило быть самим собой</w:t>
      </w:r>
      <w:r w:rsidRPr="00AD1576">
        <w:rPr>
          <w:color w:val="000000"/>
          <w:sz w:val="24"/>
          <w:szCs w:val="24"/>
        </w:rPr>
        <w:t xml:space="preserve">. </w:t>
      </w:r>
      <w:r>
        <w:rPr>
          <w:color w:val="000000"/>
          <w:sz w:val="24"/>
          <w:szCs w:val="24"/>
        </w:rPr>
        <w:t>От того насколько у нас совместная весть с ИВ Отцом совестлива</w:t>
      </w:r>
      <w:r w:rsidRPr="00AD1576">
        <w:rPr>
          <w:color w:val="000000"/>
          <w:sz w:val="24"/>
          <w:szCs w:val="24"/>
        </w:rPr>
        <w:t xml:space="preserve">, </w:t>
      </w:r>
      <w:r>
        <w:rPr>
          <w:color w:val="000000"/>
          <w:sz w:val="24"/>
          <w:szCs w:val="24"/>
        </w:rPr>
        <w:t xml:space="preserve">насколько ты </w:t>
      </w:r>
      <w:proofErr w:type="spellStart"/>
      <w:r>
        <w:rPr>
          <w:color w:val="000000"/>
          <w:sz w:val="24"/>
          <w:szCs w:val="24"/>
        </w:rPr>
        <w:t>субъектен</w:t>
      </w:r>
      <w:proofErr w:type="spellEnd"/>
      <w:r>
        <w:rPr>
          <w:color w:val="000000"/>
          <w:sz w:val="24"/>
          <w:szCs w:val="24"/>
        </w:rPr>
        <w:t xml:space="preserve"> для ИВ Отца </w:t>
      </w:r>
      <w:r w:rsidR="00F37DBF" w:rsidRPr="001E3488">
        <w:rPr>
          <w:sz w:val="24"/>
          <w:szCs w:val="24"/>
        </w:rPr>
        <w:t>–</w:t>
      </w:r>
      <w:r w:rsidRPr="00AD1576">
        <w:rPr>
          <w:color w:val="000000"/>
          <w:sz w:val="24"/>
          <w:szCs w:val="24"/>
        </w:rPr>
        <w:t xml:space="preserve"> </w:t>
      </w:r>
      <w:r>
        <w:rPr>
          <w:color w:val="000000"/>
          <w:sz w:val="24"/>
          <w:szCs w:val="24"/>
        </w:rPr>
        <w:t>это защита ИВО</w:t>
      </w:r>
      <w:r w:rsidRPr="00AD1576">
        <w:rPr>
          <w:color w:val="000000"/>
          <w:sz w:val="24"/>
          <w:szCs w:val="24"/>
        </w:rPr>
        <w:t>.</w:t>
      </w:r>
    </w:p>
    <w:p w:rsidR="00090BBF" w:rsidRDefault="00AD1576">
      <w:pPr>
        <w:spacing w:after="0"/>
        <w:ind w:firstLine="567"/>
        <w:rPr>
          <w:color w:val="000000"/>
          <w:sz w:val="24"/>
          <w:szCs w:val="24"/>
        </w:rPr>
      </w:pPr>
      <w:r>
        <w:rPr>
          <w:color w:val="000000"/>
          <w:sz w:val="24"/>
          <w:szCs w:val="24"/>
        </w:rPr>
        <w:t>Нужно ходить по жизни Совестью ИВ Отца</w:t>
      </w:r>
      <w:r w:rsidRPr="00AD1576">
        <w:rPr>
          <w:color w:val="000000"/>
          <w:sz w:val="24"/>
          <w:szCs w:val="24"/>
        </w:rPr>
        <w:t xml:space="preserve">, </w:t>
      </w:r>
      <w:r>
        <w:rPr>
          <w:color w:val="000000"/>
          <w:sz w:val="24"/>
          <w:szCs w:val="24"/>
        </w:rPr>
        <w:t>имея Меру ИВ Отца</w:t>
      </w:r>
      <w:r w:rsidRPr="00AD1576">
        <w:rPr>
          <w:color w:val="000000"/>
          <w:sz w:val="24"/>
          <w:szCs w:val="24"/>
        </w:rPr>
        <w:t xml:space="preserve">, </w:t>
      </w:r>
      <w:r>
        <w:rPr>
          <w:color w:val="000000"/>
          <w:sz w:val="24"/>
          <w:szCs w:val="24"/>
        </w:rPr>
        <w:t>как Субъект</w:t>
      </w:r>
      <w:r w:rsidRPr="00AD1576">
        <w:rPr>
          <w:color w:val="000000"/>
          <w:sz w:val="24"/>
          <w:szCs w:val="24"/>
        </w:rPr>
        <w:t>.</w:t>
      </w:r>
    </w:p>
    <w:p w:rsidR="00090BBF" w:rsidRDefault="00AD1576" w:rsidP="00A43222">
      <w:pPr>
        <w:ind w:firstLine="560"/>
        <w:jc w:val="right"/>
        <w:outlineLvl w:val="1"/>
        <w:rPr>
          <w:color w:val="000000"/>
          <w:sz w:val="24"/>
          <w:szCs w:val="24"/>
        </w:rPr>
      </w:pPr>
      <w:r>
        <w:rPr>
          <w:i/>
          <w:color w:val="FF0000"/>
          <w:sz w:val="24"/>
          <w:szCs w:val="24"/>
        </w:rPr>
        <w:t>Часть 4</w:t>
      </w:r>
    </w:p>
    <w:p w:rsidR="00090BBF" w:rsidRPr="00A43222" w:rsidRDefault="00AD1576" w:rsidP="00A43222">
      <w:pPr>
        <w:spacing w:after="0"/>
        <w:ind w:firstLine="560"/>
        <w:jc w:val="center"/>
        <w:rPr>
          <w:b/>
          <w:color w:val="000000"/>
          <w:sz w:val="24"/>
          <w:szCs w:val="24"/>
        </w:rPr>
      </w:pPr>
      <w:r w:rsidRPr="00A43222">
        <w:rPr>
          <w:b/>
          <w:color w:val="000000"/>
          <w:sz w:val="24"/>
          <w:szCs w:val="24"/>
        </w:rPr>
        <w:t>Два предложения, две идеи</w:t>
      </w:r>
      <w:r w:rsidR="00A43222" w:rsidRPr="00A43222">
        <w:rPr>
          <w:b/>
          <w:color w:val="000000"/>
          <w:sz w:val="24"/>
          <w:szCs w:val="24"/>
        </w:rPr>
        <w:t xml:space="preserve"> после перерыва</w:t>
      </w:r>
      <w:r w:rsidRPr="00A43222">
        <w:rPr>
          <w:b/>
          <w:color w:val="000000"/>
          <w:sz w:val="24"/>
          <w:szCs w:val="24"/>
        </w:rPr>
        <w:t>.</w:t>
      </w:r>
    </w:p>
    <w:p w:rsidR="00090BBF" w:rsidRDefault="00AD1576" w:rsidP="00A43222">
      <w:pPr>
        <w:spacing w:after="0"/>
        <w:ind w:firstLine="567"/>
        <w:rPr>
          <w:color w:val="000000"/>
          <w:sz w:val="24"/>
          <w:szCs w:val="24"/>
        </w:rPr>
      </w:pPr>
      <w:r w:rsidRPr="00AD1576">
        <w:rPr>
          <w:color w:val="000000"/>
          <w:sz w:val="24"/>
          <w:szCs w:val="24"/>
        </w:rPr>
        <w:t xml:space="preserve">1) </w:t>
      </w:r>
      <w:r>
        <w:rPr>
          <w:color w:val="000000"/>
          <w:sz w:val="24"/>
          <w:szCs w:val="24"/>
        </w:rPr>
        <w:t xml:space="preserve">Есть статья об Изначально Вышестоящем Отце для </w:t>
      </w:r>
      <w:r w:rsidRPr="00AD1576">
        <w:rPr>
          <w:color w:val="000000"/>
          <w:sz w:val="24"/>
          <w:szCs w:val="24"/>
        </w:rPr>
        <w:t>9-</w:t>
      </w:r>
      <w:r>
        <w:rPr>
          <w:color w:val="000000"/>
          <w:sz w:val="24"/>
          <w:szCs w:val="24"/>
        </w:rPr>
        <w:t>го русского Философского конгресса для цивилизованных материалистов</w:t>
      </w:r>
      <w:r w:rsidRPr="00AD1576">
        <w:rPr>
          <w:color w:val="000000"/>
          <w:sz w:val="24"/>
          <w:szCs w:val="24"/>
        </w:rPr>
        <w:t>.</w:t>
      </w:r>
      <w:r>
        <w:rPr>
          <w:color w:val="000000"/>
          <w:sz w:val="24"/>
          <w:szCs w:val="24"/>
        </w:rPr>
        <w:t xml:space="preserve"> Если кто</w:t>
      </w:r>
      <w:r w:rsidRPr="00AD1576">
        <w:rPr>
          <w:color w:val="000000"/>
          <w:sz w:val="24"/>
          <w:szCs w:val="24"/>
        </w:rPr>
        <w:t>-</w:t>
      </w:r>
      <w:r>
        <w:rPr>
          <w:color w:val="000000"/>
          <w:sz w:val="24"/>
          <w:szCs w:val="24"/>
        </w:rPr>
        <w:t>то на вас напрягается</w:t>
      </w:r>
      <w:r w:rsidRPr="00AD1576">
        <w:rPr>
          <w:color w:val="000000"/>
          <w:sz w:val="24"/>
          <w:szCs w:val="24"/>
        </w:rPr>
        <w:t xml:space="preserve">, </w:t>
      </w:r>
      <w:r>
        <w:rPr>
          <w:color w:val="000000"/>
          <w:sz w:val="24"/>
          <w:szCs w:val="24"/>
        </w:rPr>
        <w:t>бер</w:t>
      </w:r>
      <w:r w:rsidR="00A43222">
        <w:rPr>
          <w:color w:val="000000"/>
          <w:sz w:val="24"/>
          <w:szCs w:val="24"/>
        </w:rPr>
        <w:t>ё</w:t>
      </w:r>
      <w:r>
        <w:rPr>
          <w:color w:val="000000"/>
          <w:sz w:val="24"/>
          <w:szCs w:val="24"/>
        </w:rPr>
        <w:t>те эту статью прямо с сайта русского Философского конгресса и отправляете всем</w:t>
      </w:r>
      <w:r w:rsidRPr="00AD1576">
        <w:rPr>
          <w:color w:val="000000"/>
          <w:sz w:val="24"/>
          <w:szCs w:val="24"/>
        </w:rPr>
        <w:t>,</w:t>
      </w:r>
      <w:r>
        <w:rPr>
          <w:color w:val="000000"/>
          <w:sz w:val="24"/>
          <w:szCs w:val="24"/>
        </w:rPr>
        <w:t xml:space="preserve"> кто напрягается </w:t>
      </w:r>
      <w:r w:rsidR="00A43222">
        <w:rPr>
          <w:color w:val="000000"/>
          <w:sz w:val="24"/>
          <w:szCs w:val="24"/>
        </w:rPr>
        <w:t>ё</w:t>
      </w:r>
      <w:r>
        <w:rPr>
          <w:color w:val="000000"/>
          <w:sz w:val="24"/>
          <w:szCs w:val="24"/>
        </w:rPr>
        <w:t xml:space="preserve"> это</w:t>
      </w:r>
      <w:r w:rsidRPr="00AD1576">
        <w:rPr>
          <w:color w:val="000000"/>
          <w:sz w:val="24"/>
          <w:szCs w:val="24"/>
        </w:rPr>
        <w:t xml:space="preserve"> </w:t>
      </w:r>
      <w:r>
        <w:rPr>
          <w:color w:val="000000"/>
          <w:sz w:val="24"/>
          <w:szCs w:val="24"/>
        </w:rPr>
        <w:t>лучшее доказательство</w:t>
      </w:r>
      <w:r w:rsidRPr="00AD1576">
        <w:rPr>
          <w:color w:val="000000"/>
          <w:sz w:val="24"/>
          <w:szCs w:val="24"/>
        </w:rPr>
        <w:t xml:space="preserve">, </w:t>
      </w:r>
      <w:r>
        <w:rPr>
          <w:color w:val="000000"/>
          <w:sz w:val="24"/>
          <w:szCs w:val="24"/>
        </w:rPr>
        <w:t>что мы философы</w:t>
      </w:r>
      <w:r w:rsidRPr="00AD1576">
        <w:rPr>
          <w:color w:val="000000"/>
          <w:sz w:val="24"/>
          <w:szCs w:val="24"/>
        </w:rPr>
        <w:t>.</w:t>
      </w:r>
    </w:p>
    <w:p w:rsidR="00090BBF" w:rsidRDefault="00AD1576" w:rsidP="00A43222">
      <w:pPr>
        <w:spacing w:after="0"/>
        <w:ind w:firstLine="567"/>
        <w:rPr>
          <w:color w:val="000000"/>
          <w:sz w:val="24"/>
          <w:szCs w:val="24"/>
        </w:rPr>
      </w:pPr>
      <w:r>
        <w:rPr>
          <w:color w:val="000000"/>
          <w:sz w:val="24"/>
          <w:szCs w:val="24"/>
        </w:rPr>
        <w:t>Личный контакт очень важен</w:t>
      </w:r>
      <w:r w:rsidRPr="00AD1576">
        <w:rPr>
          <w:color w:val="000000"/>
          <w:sz w:val="24"/>
          <w:szCs w:val="24"/>
        </w:rPr>
        <w:t xml:space="preserve">. </w:t>
      </w:r>
      <w:r>
        <w:rPr>
          <w:color w:val="000000"/>
          <w:sz w:val="24"/>
          <w:szCs w:val="24"/>
        </w:rPr>
        <w:t>Пример про встречающих в одном государстве</w:t>
      </w:r>
      <w:r w:rsidRPr="00AD1576">
        <w:rPr>
          <w:color w:val="000000"/>
          <w:sz w:val="24"/>
          <w:szCs w:val="24"/>
        </w:rPr>
        <w:t xml:space="preserve">, </w:t>
      </w:r>
      <w:r>
        <w:rPr>
          <w:color w:val="000000"/>
          <w:sz w:val="24"/>
          <w:szCs w:val="24"/>
        </w:rPr>
        <w:t>когда</w:t>
      </w:r>
      <w:r w:rsidRPr="00AD1576">
        <w:rPr>
          <w:color w:val="000000"/>
          <w:sz w:val="24"/>
          <w:szCs w:val="24"/>
        </w:rPr>
        <w:t xml:space="preserve"> </w:t>
      </w:r>
      <w:proofErr w:type="spellStart"/>
      <w:r>
        <w:rPr>
          <w:color w:val="000000"/>
          <w:sz w:val="24"/>
          <w:szCs w:val="24"/>
        </w:rPr>
        <w:t>напредставляли</w:t>
      </w:r>
      <w:proofErr w:type="spellEnd"/>
      <w:r w:rsidRPr="00AD1576">
        <w:rPr>
          <w:color w:val="000000"/>
          <w:sz w:val="24"/>
          <w:szCs w:val="24"/>
        </w:rPr>
        <w:t xml:space="preserve">, </w:t>
      </w:r>
      <w:r>
        <w:rPr>
          <w:color w:val="000000"/>
          <w:sz w:val="24"/>
          <w:szCs w:val="24"/>
        </w:rPr>
        <w:t>а на деле выглядели презентабельно</w:t>
      </w:r>
      <w:r w:rsidRPr="00AD1576">
        <w:rPr>
          <w:color w:val="000000"/>
          <w:sz w:val="24"/>
          <w:szCs w:val="24"/>
        </w:rPr>
        <w:t>.</w:t>
      </w:r>
    </w:p>
    <w:p w:rsidR="00090BBF" w:rsidRDefault="00AD1576" w:rsidP="00A43222">
      <w:pPr>
        <w:spacing w:after="0"/>
        <w:ind w:firstLine="567"/>
        <w:rPr>
          <w:color w:val="000000"/>
          <w:sz w:val="24"/>
          <w:szCs w:val="24"/>
        </w:rPr>
      </w:pPr>
      <w:r>
        <w:rPr>
          <w:color w:val="000000"/>
          <w:sz w:val="24"/>
          <w:szCs w:val="24"/>
        </w:rPr>
        <w:t xml:space="preserve">Если мы выступаем по разным конгрессам </w:t>
      </w:r>
      <w:r w:rsidR="00A43222" w:rsidRPr="001E3488">
        <w:rPr>
          <w:sz w:val="24"/>
          <w:szCs w:val="24"/>
        </w:rPr>
        <w:t>–</w:t>
      </w:r>
      <w:r w:rsidRPr="00AD1576">
        <w:rPr>
          <w:color w:val="000000"/>
          <w:sz w:val="24"/>
          <w:szCs w:val="24"/>
        </w:rPr>
        <w:t xml:space="preserve"> </w:t>
      </w:r>
      <w:r>
        <w:rPr>
          <w:color w:val="000000"/>
          <w:sz w:val="24"/>
          <w:szCs w:val="24"/>
        </w:rPr>
        <w:t>разве это закрытая группа</w:t>
      </w:r>
      <w:r w:rsidRPr="00AD1576">
        <w:rPr>
          <w:color w:val="000000"/>
          <w:sz w:val="24"/>
          <w:szCs w:val="24"/>
        </w:rPr>
        <w:t>?</w:t>
      </w:r>
      <w:r>
        <w:rPr>
          <w:color w:val="000000"/>
          <w:sz w:val="24"/>
          <w:szCs w:val="24"/>
        </w:rPr>
        <w:t xml:space="preserve"> Если у нас новизна</w:t>
      </w:r>
      <w:r w:rsidRPr="00AD1576">
        <w:rPr>
          <w:color w:val="000000"/>
          <w:sz w:val="24"/>
          <w:szCs w:val="24"/>
        </w:rPr>
        <w:t xml:space="preserve">, </w:t>
      </w:r>
      <w:r>
        <w:rPr>
          <w:color w:val="000000"/>
          <w:sz w:val="24"/>
          <w:szCs w:val="24"/>
        </w:rPr>
        <w:t>на конгресс не могут не взять</w:t>
      </w:r>
      <w:r w:rsidRPr="00AD1576">
        <w:rPr>
          <w:color w:val="000000"/>
          <w:sz w:val="24"/>
          <w:szCs w:val="24"/>
        </w:rPr>
        <w:t xml:space="preserve">. </w:t>
      </w:r>
      <w:r>
        <w:rPr>
          <w:color w:val="000000"/>
          <w:sz w:val="24"/>
          <w:szCs w:val="24"/>
        </w:rPr>
        <w:t>Поэтому смело говорим</w:t>
      </w:r>
      <w:r w:rsidRPr="00AD1576">
        <w:rPr>
          <w:color w:val="000000"/>
          <w:sz w:val="24"/>
          <w:szCs w:val="24"/>
        </w:rPr>
        <w:t xml:space="preserve">, </w:t>
      </w:r>
      <w:r>
        <w:rPr>
          <w:color w:val="000000"/>
          <w:sz w:val="24"/>
          <w:szCs w:val="24"/>
        </w:rPr>
        <w:t>что наше руководство выступает на философских конгрессах</w:t>
      </w:r>
      <w:r w:rsidRPr="00AD1576">
        <w:rPr>
          <w:color w:val="000000"/>
          <w:sz w:val="24"/>
          <w:szCs w:val="24"/>
        </w:rPr>
        <w:t>.</w:t>
      </w:r>
    </w:p>
    <w:p w:rsidR="00090BBF" w:rsidRDefault="00AD1576" w:rsidP="00A43222">
      <w:pPr>
        <w:spacing w:after="0"/>
        <w:ind w:firstLine="567"/>
        <w:rPr>
          <w:color w:val="000000"/>
          <w:sz w:val="24"/>
          <w:szCs w:val="24"/>
        </w:rPr>
      </w:pPr>
      <w:r w:rsidRPr="00AD1576">
        <w:rPr>
          <w:color w:val="000000"/>
          <w:sz w:val="24"/>
          <w:szCs w:val="24"/>
        </w:rPr>
        <w:t xml:space="preserve">2) </w:t>
      </w:r>
      <w:r w:rsidRPr="00A43222">
        <w:rPr>
          <w:color w:val="FF0000"/>
          <w:sz w:val="24"/>
          <w:szCs w:val="24"/>
        </w:rPr>
        <w:t>Москва проводит Съезд подразделения ИВДИВО, посвящ</w:t>
      </w:r>
      <w:r w:rsidR="00A43222">
        <w:rPr>
          <w:color w:val="FF0000"/>
          <w:sz w:val="24"/>
          <w:szCs w:val="24"/>
        </w:rPr>
        <w:t>ё</w:t>
      </w:r>
      <w:r w:rsidRPr="00A43222">
        <w:rPr>
          <w:color w:val="FF0000"/>
          <w:sz w:val="24"/>
          <w:szCs w:val="24"/>
        </w:rPr>
        <w:t>нный ИВАС Кут Хуми</w:t>
      </w:r>
      <w:r w:rsidRPr="00AD1576">
        <w:rPr>
          <w:color w:val="000000"/>
          <w:sz w:val="24"/>
          <w:szCs w:val="24"/>
        </w:rPr>
        <w:t xml:space="preserve">. </w:t>
      </w:r>
      <w:r>
        <w:rPr>
          <w:color w:val="000000"/>
          <w:sz w:val="24"/>
          <w:szCs w:val="24"/>
        </w:rPr>
        <w:t>Съезда ИВДИВО не будет</w:t>
      </w:r>
      <w:r w:rsidRPr="00AD1576">
        <w:rPr>
          <w:color w:val="000000"/>
          <w:sz w:val="24"/>
          <w:szCs w:val="24"/>
        </w:rPr>
        <w:t>,</w:t>
      </w:r>
      <w:r>
        <w:rPr>
          <w:color w:val="000000"/>
          <w:sz w:val="24"/>
          <w:szCs w:val="24"/>
        </w:rPr>
        <w:t xml:space="preserve"> но в Москве будет Съезд ИВАС Кут Хуми</w:t>
      </w:r>
      <w:r w:rsidRPr="00AD1576">
        <w:rPr>
          <w:color w:val="000000"/>
          <w:sz w:val="24"/>
          <w:szCs w:val="24"/>
        </w:rPr>
        <w:t xml:space="preserve">. </w:t>
      </w:r>
      <w:r>
        <w:rPr>
          <w:color w:val="000000"/>
          <w:sz w:val="24"/>
          <w:szCs w:val="24"/>
        </w:rPr>
        <w:t>А</w:t>
      </w:r>
      <w:r w:rsidRPr="00AD1576">
        <w:rPr>
          <w:color w:val="000000"/>
          <w:sz w:val="24"/>
          <w:szCs w:val="24"/>
        </w:rPr>
        <w:t xml:space="preserve"> </w:t>
      </w:r>
      <w:r>
        <w:rPr>
          <w:color w:val="000000"/>
          <w:sz w:val="24"/>
          <w:szCs w:val="24"/>
        </w:rPr>
        <w:t>ИВАС Кут Хуми вед</w:t>
      </w:r>
      <w:r w:rsidR="00A43222">
        <w:rPr>
          <w:color w:val="000000"/>
          <w:sz w:val="24"/>
          <w:szCs w:val="24"/>
        </w:rPr>
        <w:t>ё</w:t>
      </w:r>
      <w:r>
        <w:rPr>
          <w:color w:val="000000"/>
          <w:sz w:val="24"/>
          <w:szCs w:val="24"/>
        </w:rPr>
        <w:t>т всех</w:t>
      </w:r>
      <w:r w:rsidRPr="00AD1576">
        <w:rPr>
          <w:color w:val="000000"/>
          <w:sz w:val="24"/>
          <w:szCs w:val="24"/>
        </w:rPr>
        <w:t xml:space="preserve"> </w:t>
      </w:r>
      <w:r>
        <w:rPr>
          <w:color w:val="000000"/>
          <w:sz w:val="24"/>
          <w:szCs w:val="24"/>
        </w:rPr>
        <w:t>ДП ИВДИВО</w:t>
      </w:r>
      <w:r w:rsidRPr="00AD1576">
        <w:rPr>
          <w:color w:val="000000"/>
          <w:sz w:val="24"/>
          <w:szCs w:val="24"/>
        </w:rPr>
        <w:t xml:space="preserve"> </w:t>
      </w:r>
      <w:r w:rsidR="00A43222" w:rsidRPr="001E3488">
        <w:rPr>
          <w:sz w:val="24"/>
          <w:szCs w:val="24"/>
        </w:rPr>
        <w:t>–</w:t>
      </w:r>
      <w:r w:rsidRPr="00AD1576">
        <w:rPr>
          <w:color w:val="000000"/>
          <w:sz w:val="24"/>
          <w:szCs w:val="24"/>
        </w:rPr>
        <w:t xml:space="preserve"> </w:t>
      </w:r>
      <w:r>
        <w:rPr>
          <w:color w:val="000000"/>
          <w:sz w:val="24"/>
          <w:szCs w:val="24"/>
        </w:rPr>
        <w:t>выбор по Совести</w:t>
      </w:r>
      <w:r w:rsidRPr="00AD1576">
        <w:rPr>
          <w:color w:val="000000"/>
          <w:sz w:val="24"/>
          <w:szCs w:val="24"/>
        </w:rPr>
        <w:t xml:space="preserve">. </w:t>
      </w:r>
      <w:r>
        <w:rPr>
          <w:color w:val="000000"/>
          <w:sz w:val="24"/>
          <w:szCs w:val="24"/>
        </w:rPr>
        <w:t xml:space="preserve">Отпуск </w:t>
      </w:r>
      <w:r w:rsidR="00A43222" w:rsidRPr="001E3488">
        <w:rPr>
          <w:sz w:val="24"/>
          <w:szCs w:val="24"/>
        </w:rPr>
        <w:t>–</w:t>
      </w:r>
      <w:r w:rsidR="00A43222">
        <w:rPr>
          <w:sz w:val="24"/>
          <w:szCs w:val="24"/>
        </w:rPr>
        <w:t xml:space="preserve"> </w:t>
      </w:r>
      <w:r>
        <w:rPr>
          <w:color w:val="000000"/>
          <w:sz w:val="24"/>
          <w:szCs w:val="24"/>
        </w:rPr>
        <w:t>это хорошо</w:t>
      </w:r>
      <w:r w:rsidRPr="00AD1576">
        <w:rPr>
          <w:color w:val="000000"/>
          <w:sz w:val="24"/>
          <w:szCs w:val="24"/>
        </w:rPr>
        <w:t xml:space="preserve">, </w:t>
      </w:r>
      <w:r>
        <w:rPr>
          <w:color w:val="000000"/>
          <w:sz w:val="24"/>
          <w:szCs w:val="24"/>
        </w:rPr>
        <w:t xml:space="preserve">а вот в Вечности побыть на Съезде ИВАС Кут Хуми важнее </w:t>
      </w:r>
      <w:r w:rsidR="00A43222" w:rsidRPr="001E3488">
        <w:rPr>
          <w:sz w:val="24"/>
          <w:szCs w:val="24"/>
        </w:rPr>
        <w:t>–</w:t>
      </w:r>
      <w:r w:rsidRPr="00AD1576">
        <w:rPr>
          <w:color w:val="000000"/>
          <w:sz w:val="24"/>
          <w:szCs w:val="24"/>
        </w:rPr>
        <w:t xml:space="preserve"> </w:t>
      </w:r>
      <w:r>
        <w:rPr>
          <w:color w:val="000000"/>
          <w:sz w:val="24"/>
          <w:szCs w:val="24"/>
        </w:rPr>
        <w:t>выбор по Совести</w:t>
      </w:r>
      <w:r w:rsidRPr="00AD1576">
        <w:rPr>
          <w:color w:val="000000"/>
          <w:sz w:val="24"/>
          <w:szCs w:val="24"/>
        </w:rPr>
        <w:t>.</w:t>
      </w:r>
      <w:r>
        <w:rPr>
          <w:color w:val="000000"/>
          <w:sz w:val="24"/>
          <w:szCs w:val="24"/>
        </w:rPr>
        <w:t xml:space="preserve"> Личный пример ВС ученического пути КХ</w:t>
      </w:r>
      <w:r w:rsidRPr="00AD1576">
        <w:rPr>
          <w:color w:val="000000"/>
          <w:sz w:val="24"/>
          <w:szCs w:val="24"/>
        </w:rPr>
        <w:t>.</w:t>
      </w:r>
    </w:p>
    <w:p w:rsidR="00090BBF" w:rsidRDefault="00AD1576" w:rsidP="00A43222">
      <w:pPr>
        <w:spacing w:after="0"/>
        <w:ind w:firstLine="567"/>
        <w:rPr>
          <w:color w:val="000000"/>
          <w:sz w:val="24"/>
          <w:szCs w:val="24"/>
        </w:rPr>
      </w:pPr>
      <w:r w:rsidRPr="00AD1576">
        <w:rPr>
          <w:color w:val="000000"/>
          <w:sz w:val="24"/>
          <w:szCs w:val="24"/>
        </w:rPr>
        <w:t xml:space="preserve">3) </w:t>
      </w:r>
      <w:r>
        <w:rPr>
          <w:color w:val="000000"/>
          <w:sz w:val="24"/>
          <w:szCs w:val="24"/>
        </w:rPr>
        <w:t>Что вы будете делать Совестью ИВ Отца</w:t>
      </w:r>
      <w:r w:rsidRPr="00AD1576">
        <w:rPr>
          <w:color w:val="000000"/>
          <w:sz w:val="24"/>
          <w:szCs w:val="24"/>
        </w:rPr>
        <w:t xml:space="preserve">? </w:t>
      </w:r>
      <w:r>
        <w:rPr>
          <w:color w:val="000000"/>
          <w:sz w:val="24"/>
          <w:szCs w:val="24"/>
        </w:rPr>
        <w:t>Вокруг нас классные хорошие люди по мере своей подготовки</w:t>
      </w:r>
      <w:r w:rsidRPr="00AD1576">
        <w:rPr>
          <w:color w:val="000000"/>
          <w:sz w:val="24"/>
          <w:szCs w:val="24"/>
        </w:rPr>
        <w:t xml:space="preserve">. </w:t>
      </w:r>
      <w:r>
        <w:rPr>
          <w:color w:val="000000"/>
          <w:sz w:val="24"/>
          <w:szCs w:val="24"/>
        </w:rPr>
        <w:t>Мы равны между собой</w:t>
      </w:r>
      <w:r w:rsidRPr="00AD1576">
        <w:rPr>
          <w:color w:val="000000"/>
          <w:sz w:val="24"/>
          <w:szCs w:val="24"/>
        </w:rPr>
        <w:t xml:space="preserve">, </w:t>
      </w:r>
      <w:r>
        <w:rPr>
          <w:color w:val="000000"/>
          <w:sz w:val="24"/>
          <w:szCs w:val="24"/>
        </w:rPr>
        <w:t>как Омеги Отца</w:t>
      </w:r>
      <w:r w:rsidRPr="00AD1576">
        <w:rPr>
          <w:color w:val="000000"/>
          <w:sz w:val="24"/>
          <w:szCs w:val="24"/>
        </w:rPr>
        <w:t xml:space="preserve">. </w:t>
      </w:r>
      <w:r>
        <w:rPr>
          <w:color w:val="000000"/>
          <w:sz w:val="24"/>
          <w:szCs w:val="24"/>
        </w:rPr>
        <w:t xml:space="preserve">Если я люблю свою Совесть </w:t>
      </w:r>
      <w:r w:rsidR="00A43222" w:rsidRPr="001E3488">
        <w:rPr>
          <w:sz w:val="24"/>
          <w:szCs w:val="24"/>
        </w:rPr>
        <w:t>–</w:t>
      </w:r>
      <w:r w:rsidRPr="00AD1576">
        <w:rPr>
          <w:color w:val="000000"/>
          <w:sz w:val="24"/>
          <w:szCs w:val="24"/>
        </w:rPr>
        <w:t xml:space="preserve"> </w:t>
      </w:r>
      <w:r>
        <w:rPr>
          <w:color w:val="000000"/>
          <w:sz w:val="24"/>
          <w:szCs w:val="24"/>
        </w:rPr>
        <w:t>это двойственность</w:t>
      </w:r>
      <w:r w:rsidRPr="00AD1576">
        <w:rPr>
          <w:color w:val="000000"/>
          <w:sz w:val="24"/>
          <w:szCs w:val="24"/>
        </w:rPr>
        <w:t>,</w:t>
      </w:r>
      <w:r>
        <w:rPr>
          <w:color w:val="000000"/>
          <w:sz w:val="24"/>
          <w:szCs w:val="24"/>
        </w:rPr>
        <w:t xml:space="preserve"> и мы входим в отчужд</w:t>
      </w:r>
      <w:r w:rsidR="00A43222">
        <w:rPr>
          <w:color w:val="000000"/>
          <w:sz w:val="24"/>
          <w:szCs w:val="24"/>
        </w:rPr>
        <w:t>ё</w:t>
      </w:r>
      <w:r>
        <w:rPr>
          <w:color w:val="000000"/>
          <w:sz w:val="24"/>
          <w:szCs w:val="24"/>
        </w:rPr>
        <w:t>нность от Совести</w:t>
      </w:r>
      <w:r w:rsidRPr="00AD1576">
        <w:rPr>
          <w:color w:val="000000"/>
          <w:sz w:val="24"/>
          <w:szCs w:val="24"/>
        </w:rPr>
        <w:t>.</w:t>
      </w:r>
    </w:p>
    <w:p w:rsidR="00090BBF" w:rsidRDefault="00AD1576" w:rsidP="00A43222">
      <w:pPr>
        <w:ind w:firstLine="567"/>
        <w:rPr>
          <w:color w:val="000000"/>
          <w:sz w:val="24"/>
          <w:szCs w:val="24"/>
        </w:rPr>
      </w:pPr>
      <w:r>
        <w:rPr>
          <w:color w:val="000000"/>
          <w:sz w:val="24"/>
          <w:szCs w:val="24"/>
        </w:rPr>
        <w:t>Пример</w:t>
      </w:r>
      <w:r w:rsidRPr="00AD1576">
        <w:rPr>
          <w:color w:val="000000"/>
          <w:sz w:val="24"/>
          <w:szCs w:val="24"/>
        </w:rPr>
        <w:t xml:space="preserve">, </w:t>
      </w:r>
      <w:r>
        <w:rPr>
          <w:color w:val="000000"/>
          <w:sz w:val="24"/>
          <w:szCs w:val="24"/>
        </w:rPr>
        <w:t>когда команда ВС и Владыки Синтеза шли по ИВДИВО</w:t>
      </w:r>
      <w:r w:rsidRPr="00AD1576">
        <w:rPr>
          <w:color w:val="000000"/>
          <w:sz w:val="24"/>
          <w:szCs w:val="24"/>
        </w:rPr>
        <w:t>-</w:t>
      </w:r>
      <w:r>
        <w:rPr>
          <w:color w:val="000000"/>
          <w:sz w:val="24"/>
          <w:szCs w:val="24"/>
        </w:rPr>
        <w:t>полису с ИВ Отцом</w:t>
      </w:r>
      <w:r w:rsidRPr="00AD1576">
        <w:rPr>
          <w:color w:val="000000"/>
          <w:sz w:val="24"/>
          <w:szCs w:val="24"/>
        </w:rPr>
        <w:t xml:space="preserve">, </w:t>
      </w:r>
      <w:r>
        <w:rPr>
          <w:color w:val="000000"/>
          <w:sz w:val="24"/>
          <w:szCs w:val="24"/>
        </w:rPr>
        <w:t>и жители ИВДИВО</w:t>
      </w:r>
      <w:r w:rsidRPr="00AD1576">
        <w:rPr>
          <w:color w:val="000000"/>
          <w:sz w:val="24"/>
          <w:szCs w:val="24"/>
        </w:rPr>
        <w:t>-</w:t>
      </w:r>
      <w:r>
        <w:rPr>
          <w:color w:val="000000"/>
          <w:sz w:val="24"/>
          <w:szCs w:val="24"/>
        </w:rPr>
        <w:t>полиса не узнавали ИВ Отца</w:t>
      </w:r>
      <w:r w:rsidRPr="00AD1576">
        <w:rPr>
          <w:color w:val="000000"/>
          <w:sz w:val="24"/>
          <w:szCs w:val="24"/>
        </w:rPr>
        <w:t xml:space="preserve">. </w:t>
      </w:r>
      <w:r>
        <w:rPr>
          <w:color w:val="000000"/>
          <w:sz w:val="24"/>
          <w:szCs w:val="24"/>
        </w:rPr>
        <w:t>ИВ Отец сказал</w:t>
      </w:r>
      <w:r w:rsidRPr="00AD1576">
        <w:rPr>
          <w:color w:val="000000"/>
          <w:sz w:val="24"/>
          <w:szCs w:val="24"/>
        </w:rPr>
        <w:t xml:space="preserve">: </w:t>
      </w:r>
      <w:r w:rsidR="00A43222">
        <w:rPr>
          <w:color w:val="000000"/>
          <w:sz w:val="24"/>
          <w:szCs w:val="24"/>
        </w:rPr>
        <w:t>«</w:t>
      </w:r>
      <w:r>
        <w:rPr>
          <w:color w:val="000000"/>
          <w:sz w:val="24"/>
          <w:szCs w:val="24"/>
        </w:rPr>
        <w:t>Как хорошо быть Человеком</w:t>
      </w:r>
      <w:r w:rsidRPr="00AD1576">
        <w:rPr>
          <w:color w:val="000000"/>
          <w:sz w:val="24"/>
          <w:szCs w:val="24"/>
        </w:rPr>
        <w:t>!</w:t>
      </w:r>
      <w:r w:rsidR="00A43222">
        <w:rPr>
          <w:color w:val="000000"/>
          <w:sz w:val="24"/>
          <w:szCs w:val="24"/>
        </w:rPr>
        <w:t>»</w:t>
      </w:r>
    </w:p>
    <w:p w:rsidR="00A43222" w:rsidRDefault="00AD1576" w:rsidP="00A43222">
      <w:pPr>
        <w:spacing w:after="0"/>
        <w:ind w:firstLine="567"/>
        <w:rPr>
          <w:iCs w:val="0"/>
          <w:color w:val="000000"/>
          <w:sz w:val="24"/>
          <w:szCs w:val="24"/>
        </w:rPr>
      </w:pPr>
      <w:proofErr w:type="gramStart"/>
      <w:r w:rsidRPr="00A43222">
        <w:rPr>
          <w:color w:val="FF0000"/>
          <w:sz w:val="24"/>
          <w:szCs w:val="24"/>
        </w:rPr>
        <w:t>СО-весть</w:t>
      </w:r>
      <w:proofErr w:type="gramEnd"/>
      <w:r w:rsidRPr="00A43222">
        <w:rPr>
          <w:color w:val="FF0000"/>
          <w:sz w:val="24"/>
          <w:szCs w:val="24"/>
        </w:rPr>
        <w:t xml:space="preserve"> </w:t>
      </w:r>
      <w:r w:rsidR="00A43222" w:rsidRPr="00A43222">
        <w:rPr>
          <w:color w:val="FF0000"/>
          <w:sz w:val="24"/>
          <w:szCs w:val="24"/>
        </w:rPr>
        <w:t>–</w:t>
      </w:r>
      <w:r w:rsidRPr="00A43222">
        <w:rPr>
          <w:color w:val="FF0000"/>
          <w:sz w:val="24"/>
          <w:szCs w:val="24"/>
        </w:rPr>
        <w:t xml:space="preserve"> мы созда</w:t>
      </w:r>
      <w:r w:rsidR="00A43222" w:rsidRPr="00A43222">
        <w:rPr>
          <w:color w:val="FF0000"/>
          <w:sz w:val="24"/>
          <w:szCs w:val="24"/>
        </w:rPr>
        <w:t>ё</w:t>
      </w:r>
      <w:r w:rsidRPr="00A43222">
        <w:rPr>
          <w:color w:val="FF0000"/>
          <w:sz w:val="24"/>
          <w:szCs w:val="24"/>
        </w:rPr>
        <w:t>м среду Вестей ИВ Отца</w:t>
      </w:r>
      <w:r w:rsidRPr="00AD1576">
        <w:rPr>
          <w:color w:val="000000"/>
          <w:sz w:val="24"/>
          <w:szCs w:val="24"/>
        </w:rPr>
        <w:t xml:space="preserve">. </w:t>
      </w:r>
      <w:r>
        <w:rPr>
          <w:color w:val="000000"/>
          <w:sz w:val="24"/>
          <w:szCs w:val="24"/>
        </w:rPr>
        <w:t>Когда мы публикуем новую Весть ИВ Отца</w:t>
      </w:r>
      <w:r w:rsidRPr="00AD1576">
        <w:rPr>
          <w:color w:val="000000"/>
          <w:sz w:val="24"/>
          <w:szCs w:val="24"/>
        </w:rPr>
        <w:t xml:space="preserve">, </w:t>
      </w:r>
      <w:r>
        <w:rPr>
          <w:color w:val="000000"/>
          <w:sz w:val="24"/>
          <w:szCs w:val="24"/>
        </w:rPr>
        <w:t xml:space="preserve">формируем среду Вестей ИВ Отца </w:t>
      </w:r>
      <w:r w:rsidR="00A43222" w:rsidRPr="001E3488">
        <w:rPr>
          <w:sz w:val="24"/>
          <w:szCs w:val="24"/>
        </w:rPr>
        <w:t>–</w:t>
      </w:r>
      <w:r w:rsidRPr="00AD1576">
        <w:rPr>
          <w:color w:val="000000"/>
          <w:sz w:val="24"/>
          <w:szCs w:val="24"/>
        </w:rPr>
        <w:t xml:space="preserve"> </w:t>
      </w:r>
      <w:r>
        <w:rPr>
          <w:color w:val="000000"/>
          <w:sz w:val="24"/>
          <w:szCs w:val="24"/>
        </w:rPr>
        <w:t>сфера Вестей ИВ Отца вокруг нас</w:t>
      </w:r>
      <w:r w:rsidRPr="00AD1576">
        <w:rPr>
          <w:color w:val="000000"/>
          <w:sz w:val="24"/>
          <w:szCs w:val="24"/>
        </w:rPr>
        <w:t xml:space="preserve">. </w:t>
      </w:r>
      <w:r>
        <w:rPr>
          <w:color w:val="000000"/>
          <w:sz w:val="24"/>
          <w:szCs w:val="24"/>
        </w:rPr>
        <w:t>Чем масштабнее сфера Вестей ИВ Отца</w:t>
      </w:r>
      <w:r w:rsidRPr="00AD1576">
        <w:rPr>
          <w:color w:val="000000"/>
          <w:sz w:val="24"/>
          <w:szCs w:val="24"/>
        </w:rPr>
        <w:t xml:space="preserve">, </w:t>
      </w:r>
      <w:r>
        <w:rPr>
          <w:color w:val="000000"/>
          <w:sz w:val="24"/>
          <w:szCs w:val="24"/>
        </w:rPr>
        <w:t>тем больше людей погружаются в среду Вестей ИВ Отца</w:t>
      </w:r>
      <w:r w:rsidRPr="00AD1576">
        <w:rPr>
          <w:color w:val="000000"/>
          <w:sz w:val="24"/>
          <w:szCs w:val="24"/>
        </w:rPr>
        <w:t xml:space="preserve">. </w:t>
      </w:r>
      <w:r>
        <w:rPr>
          <w:color w:val="000000"/>
          <w:sz w:val="24"/>
          <w:szCs w:val="24"/>
        </w:rPr>
        <w:t>И как только человек попадает в среду Вестей ИВ Отца</w:t>
      </w:r>
      <w:r w:rsidRPr="00AD1576">
        <w:rPr>
          <w:color w:val="000000"/>
          <w:sz w:val="24"/>
          <w:szCs w:val="24"/>
        </w:rPr>
        <w:t xml:space="preserve">, </w:t>
      </w:r>
      <w:r>
        <w:rPr>
          <w:color w:val="000000"/>
          <w:sz w:val="24"/>
          <w:szCs w:val="24"/>
        </w:rPr>
        <w:t>Сферу Вестей ИВ Отца</w:t>
      </w:r>
      <w:r w:rsidRPr="00AD1576">
        <w:rPr>
          <w:color w:val="000000"/>
          <w:sz w:val="24"/>
          <w:szCs w:val="24"/>
        </w:rPr>
        <w:t xml:space="preserve">, </w:t>
      </w:r>
      <w:r>
        <w:rPr>
          <w:color w:val="000000"/>
          <w:sz w:val="24"/>
          <w:szCs w:val="24"/>
        </w:rPr>
        <w:t xml:space="preserve">Магнит </w:t>
      </w:r>
      <w:r>
        <w:rPr>
          <w:iCs w:val="0"/>
          <w:color w:val="000000"/>
          <w:sz w:val="24"/>
          <w:szCs w:val="24"/>
        </w:rPr>
        <w:t>Вестей ИВ Отца, Луч Вестей ИВ Отца, Столп Вестей ИВ Отца. И тогда у</w:t>
      </w:r>
      <w:r w:rsidR="00A43222">
        <w:rPr>
          <w:iCs w:val="0"/>
          <w:color w:val="000000"/>
          <w:sz w:val="24"/>
          <w:szCs w:val="24"/>
        </w:rPr>
        <w:t xml:space="preserve"> человека вспыхнет его Совесть.</w:t>
      </w:r>
    </w:p>
    <w:p w:rsidR="00A43222" w:rsidRDefault="00AD1576" w:rsidP="00A43222">
      <w:pPr>
        <w:spacing w:after="0"/>
        <w:ind w:firstLine="567"/>
        <w:rPr>
          <w:iCs w:val="0"/>
          <w:color w:val="000000"/>
          <w:sz w:val="24"/>
          <w:szCs w:val="24"/>
        </w:rPr>
      </w:pPr>
      <w:r>
        <w:rPr>
          <w:iCs w:val="0"/>
          <w:color w:val="000000"/>
          <w:sz w:val="24"/>
          <w:szCs w:val="24"/>
        </w:rPr>
        <w:t>Можно попросить ИВАС КХ научить нас разворачивать среду Вестей ИВ Отца. Просто создать среду квантовых единиц Синтеза Вестей ИВ Отца.</w:t>
      </w:r>
    </w:p>
    <w:p w:rsidR="00E72482" w:rsidRDefault="00AD1576" w:rsidP="00E72482">
      <w:pPr>
        <w:spacing w:before="240" w:after="0"/>
        <w:ind w:firstLine="567"/>
        <w:rPr>
          <w:iCs w:val="0"/>
          <w:color w:val="000000"/>
          <w:sz w:val="24"/>
          <w:szCs w:val="24"/>
        </w:rPr>
      </w:pPr>
      <w:r>
        <w:rPr>
          <w:iCs w:val="0"/>
          <w:color w:val="000000"/>
          <w:sz w:val="24"/>
          <w:szCs w:val="24"/>
        </w:rPr>
        <w:t xml:space="preserve">У нас уже есть два </w:t>
      </w:r>
      <w:proofErr w:type="spellStart"/>
      <w:r>
        <w:rPr>
          <w:iCs w:val="0"/>
          <w:color w:val="000000"/>
          <w:sz w:val="24"/>
          <w:szCs w:val="24"/>
        </w:rPr>
        <w:t>прецендента</w:t>
      </w:r>
      <w:proofErr w:type="spellEnd"/>
      <w:r>
        <w:rPr>
          <w:iCs w:val="0"/>
          <w:color w:val="000000"/>
          <w:sz w:val="24"/>
          <w:szCs w:val="24"/>
        </w:rPr>
        <w:t xml:space="preserve">, когда правом Вето сняли двух Глав подразделения за некорректную Волю для ДП. Вместо Синтеза ИВО в подразделении идут </w:t>
      </w:r>
      <w:proofErr w:type="spellStart"/>
      <w:r>
        <w:rPr>
          <w:iCs w:val="0"/>
          <w:color w:val="000000"/>
          <w:sz w:val="24"/>
          <w:szCs w:val="24"/>
        </w:rPr>
        <w:t>указивки</w:t>
      </w:r>
      <w:proofErr w:type="spellEnd"/>
      <w:r>
        <w:rPr>
          <w:iCs w:val="0"/>
          <w:color w:val="000000"/>
          <w:sz w:val="24"/>
          <w:szCs w:val="24"/>
        </w:rPr>
        <w:t>, и тогда Главы подразделения переходят из Синтеза в Волю. А у нас многие это себе позволяют</w:t>
      </w:r>
      <w:r w:rsidR="00E72482">
        <w:rPr>
          <w:iCs w:val="0"/>
          <w:color w:val="000000"/>
          <w:sz w:val="24"/>
          <w:szCs w:val="24"/>
        </w:rPr>
        <w:t>,</w:t>
      </w:r>
      <w:r>
        <w:rPr>
          <w:iCs w:val="0"/>
          <w:color w:val="000000"/>
          <w:sz w:val="24"/>
          <w:szCs w:val="24"/>
        </w:rPr>
        <w:t xml:space="preserve"> </w:t>
      </w:r>
      <w:r w:rsidR="00E72482">
        <w:rPr>
          <w:iCs w:val="0"/>
          <w:color w:val="000000"/>
          <w:sz w:val="24"/>
          <w:szCs w:val="24"/>
        </w:rPr>
        <w:t>н</w:t>
      </w:r>
      <w:r>
        <w:rPr>
          <w:iCs w:val="0"/>
          <w:color w:val="000000"/>
          <w:sz w:val="24"/>
          <w:szCs w:val="24"/>
        </w:rPr>
        <w:t xml:space="preserve">ужно найти меру организованности Синтезом, а не </w:t>
      </w:r>
      <w:proofErr w:type="spellStart"/>
      <w:r>
        <w:rPr>
          <w:iCs w:val="0"/>
          <w:color w:val="000000"/>
          <w:sz w:val="24"/>
          <w:szCs w:val="24"/>
        </w:rPr>
        <w:t>указивки</w:t>
      </w:r>
      <w:proofErr w:type="spellEnd"/>
      <w:r>
        <w:rPr>
          <w:iCs w:val="0"/>
          <w:color w:val="000000"/>
          <w:sz w:val="24"/>
          <w:szCs w:val="24"/>
        </w:rPr>
        <w:t>, кто что должен делать.</w:t>
      </w:r>
    </w:p>
    <w:p w:rsidR="00CF6112" w:rsidRDefault="00CF6112" w:rsidP="00CF6112">
      <w:pPr>
        <w:spacing w:after="0"/>
        <w:ind w:firstLine="567"/>
        <w:rPr>
          <w:iCs w:val="0"/>
          <w:color w:val="000000"/>
          <w:sz w:val="24"/>
          <w:szCs w:val="24"/>
        </w:rPr>
      </w:pPr>
      <w:r>
        <w:rPr>
          <w:iCs w:val="0"/>
          <w:color w:val="000000"/>
          <w:sz w:val="24"/>
          <w:szCs w:val="24"/>
        </w:rPr>
        <w:t>К</w:t>
      </w:r>
      <w:r w:rsidR="00AD1576">
        <w:rPr>
          <w:iCs w:val="0"/>
          <w:color w:val="000000"/>
          <w:sz w:val="24"/>
          <w:szCs w:val="24"/>
        </w:rPr>
        <w:t xml:space="preserve">огда мы пишем наши 4-рицы, 4-рицы подразделения ИВДИВО, 4-рицы Съезда ИВДИВО, у нас </w:t>
      </w:r>
      <w:r>
        <w:rPr>
          <w:iCs w:val="0"/>
          <w:color w:val="000000"/>
          <w:sz w:val="24"/>
          <w:szCs w:val="24"/>
        </w:rPr>
        <w:t>могут подняться наши накопления, поэтому Главы ИВДИВО проверяют 4-рицы ДП ИВДИВО.</w:t>
      </w:r>
    </w:p>
    <w:p w:rsidR="00CF6112" w:rsidRDefault="00AD1576" w:rsidP="00CF6112">
      <w:pPr>
        <w:spacing w:after="0"/>
        <w:ind w:firstLine="567"/>
        <w:rPr>
          <w:iCs w:val="0"/>
          <w:color w:val="000000"/>
          <w:sz w:val="24"/>
          <w:szCs w:val="24"/>
        </w:rPr>
      </w:pPr>
      <w:r>
        <w:rPr>
          <w:iCs w:val="0"/>
          <w:color w:val="000000"/>
          <w:sz w:val="24"/>
          <w:szCs w:val="24"/>
        </w:rPr>
        <w:t>Вопрос на перерыве: в какой ИВДИВО-полис нам выводить граждан? Подумайте, у нас иногда ДП</w:t>
      </w:r>
      <w:r w:rsidR="00CF6112">
        <w:rPr>
          <w:iCs w:val="0"/>
          <w:color w:val="000000"/>
          <w:sz w:val="24"/>
          <w:szCs w:val="24"/>
        </w:rPr>
        <w:t>, которые служат 10-15 лет</w:t>
      </w:r>
      <w:r>
        <w:rPr>
          <w:iCs w:val="0"/>
          <w:color w:val="000000"/>
          <w:sz w:val="24"/>
          <w:szCs w:val="24"/>
        </w:rPr>
        <w:t xml:space="preserve"> приходят на погружение, а там в частном ИВДИВО-здании чучело </w:t>
      </w:r>
      <w:proofErr w:type="spellStart"/>
      <w:r>
        <w:rPr>
          <w:iCs w:val="0"/>
          <w:color w:val="000000"/>
          <w:sz w:val="24"/>
          <w:szCs w:val="24"/>
        </w:rPr>
        <w:t>мяучело</w:t>
      </w:r>
      <w:proofErr w:type="spellEnd"/>
      <w:r>
        <w:rPr>
          <w:iCs w:val="0"/>
          <w:color w:val="000000"/>
          <w:sz w:val="24"/>
          <w:szCs w:val="24"/>
        </w:rPr>
        <w:t xml:space="preserve">. Представьте, к нам </w:t>
      </w:r>
      <w:r w:rsidR="00CF6112">
        <w:rPr>
          <w:iCs w:val="0"/>
          <w:color w:val="000000"/>
          <w:sz w:val="24"/>
          <w:szCs w:val="24"/>
        </w:rPr>
        <w:t>придут</w:t>
      </w:r>
      <w:r>
        <w:rPr>
          <w:iCs w:val="0"/>
          <w:color w:val="000000"/>
          <w:sz w:val="24"/>
          <w:szCs w:val="24"/>
        </w:rPr>
        <w:t xml:space="preserve"> граждане, а как они туда выйдут? Стража ИВДИВО-полиса обычных граждан туда не пустит. У гражданина нет Синтеза, чтобы туда ходить. Вначале ты попадаешь в рай, а потом тебя подготавливают, чтобы ты вышел в Небесный Иерусалим. Есть вариант, когда ведущий занятие сам выходит в ИВДИВО-полис</w:t>
      </w:r>
      <w:proofErr w:type="gramStart"/>
      <w:r w:rsidR="00CF6112">
        <w:rPr>
          <w:iCs w:val="0"/>
          <w:color w:val="000000"/>
          <w:sz w:val="24"/>
          <w:szCs w:val="24"/>
        </w:rPr>
        <w:t>.</w:t>
      </w:r>
      <w:proofErr w:type="gramEnd"/>
      <w:r>
        <w:rPr>
          <w:iCs w:val="0"/>
          <w:color w:val="000000"/>
          <w:sz w:val="24"/>
          <w:szCs w:val="24"/>
        </w:rPr>
        <w:t xml:space="preserve"> и оттуда вед</w:t>
      </w:r>
      <w:r w:rsidR="00CF6112">
        <w:rPr>
          <w:iCs w:val="0"/>
          <w:color w:val="000000"/>
          <w:sz w:val="24"/>
          <w:szCs w:val="24"/>
        </w:rPr>
        <w:t>ё</w:t>
      </w:r>
      <w:r>
        <w:rPr>
          <w:iCs w:val="0"/>
          <w:color w:val="000000"/>
          <w:sz w:val="24"/>
          <w:szCs w:val="24"/>
        </w:rPr>
        <w:t>т занятие для граждан физически.</w:t>
      </w:r>
    </w:p>
    <w:p w:rsidR="00CF6112" w:rsidRDefault="00AD1576" w:rsidP="00CF6112">
      <w:pPr>
        <w:spacing w:before="240" w:after="0"/>
        <w:ind w:firstLine="567"/>
        <w:rPr>
          <w:iCs w:val="0"/>
          <w:color w:val="000000"/>
          <w:sz w:val="24"/>
          <w:szCs w:val="24"/>
        </w:rPr>
      </w:pPr>
      <w:r>
        <w:rPr>
          <w:iCs w:val="0"/>
          <w:color w:val="000000"/>
          <w:sz w:val="24"/>
          <w:szCs w:val="24"/>
        </w:rPr>
        <w:t>Главный стандарт Иерархии: каждому по Сознанию. Гражданам мы говор</w:t>
      </w:r>
      <w:r w:rsidR="00CF6112">
        <w:rPr>
          <w:iCs w:val="0"/>
          <w:color w:val="000000"/>
          <w:sz w:val="24"/>
          <w:szCs w:val="24"/>
        </w:rPr>
        <w:t xml:space="preserve">им про культуру, про философию. </w:t>
      </w:r>
      <w:r>
        <w:rPr>
          <w:iCs w:val="0"/>
          <w:color w:val="000000"/>
          <w:sz w:val="24"/>
          <w:szCs w:val="24"/>
        </w:rPr>
        <w:t>Наши группы ДП ИВДИВО должны состоять из граждан.</w:t>
      </w:r>
    </w:p>
    <w:p w:rsidR="00090BBF" w:rsidRPr="00CF6112" w:rsidRDefault="00AD1576" w:rsidP="00CF6112">
      <w:pPr>
        <w:spacing w:after="0"/>
        <w:ind w:firstLine="567"/>
        <w:rPr>
          <w:iCs w:val="0"/>
          <w:color w:val="000000"/>
          <w:sz w:val="24"/>
          <w:szCs w:val="24"/>
        </w:rPr>
      </w:pPr>
      <w:r>
        <w:rPr>
          <w:iCs w:val="0"/>
          <w:color w:val="000000"/>
          <w:sz w:val="24"/>
          <w:szCs w:val="24"/>
        </w:rPr>
        <w:t>Вы приходите на работу</w:t>
      </w:r>
      <w:r w:rsidR="00CF6112">
        <w:rPr>
          <w:iCs w:val="0"/>
          <w:color w:val="000000"/>
          <w:sz w:val="24"/>
          <w:szCs w:val="24"/>
        </w:rPr>
        <w:t>,</w:t>
      </w:r>
      <w:r>
        <w:rPr>
          <w:iCs w:val="0"/>
          <w:color w:val="000000"/>
          <w:sz w:val="24"/>
          <w:szCs w:val="24"/>
        </w:rPr>
        <w:t xml:space="preserve"> н-р педагог, бизнесмен (</w:t>
      </w:r>
      <w:r w:rsidRPr="00CF6112">
        <w:rPr>
          <w:i/>
          <w:iCs w:val="0"/>
          <w:color w:val="000000"/>
          <w:sz w:val="24"/>
          <w:szCs w:val="24"/>
        </w:rPr>
        <w:t>в любой профессии</w:t>
      </w:r>
      <w:r>
        <w:rPr>
          <w:iCs w:val="0"/>
          <w:color w:val="000000"/>
          <w:sz w:val="24"/>
          <w:szCs w:val="24"/>
        </w:rPr>
        <w:t>) проникаетесь Кут Хуми и с каждым говорите от имени Кут Хуми. Это будет работа с гражданами! У вас есть группа граждан на работе? Есть! ИВАС КХ да</w:t>
      </w:r>
      <w:r w:rsidR="00CF6112">
        <w:rPr>
          <w:iCs w:val="0"/>
          <w:color w:val="000000"/>
          <w:sz w:val="24"/>
          <w:szCs w:val="24"/>
        </w:rPr>
        <w:t>ё</w:t>
      </w:r>
      <w:r>
        <w:rPr>
          <w:iCs w:val="0"/>
          <w:color w:val="000000"/>
          <w:sz w:val="24"/>
          <w:szCs w:val="24"/>
        </w:rPr>
        <w:t xml:space="preserve">т условия из ИВДИВО, а условия нужны для развития бизнеса, для развития профессии. Если вы общаетесь, выражая ИВАС КХ, ИВ Отца (у нас есть Часть ИВАС КХ, Часть ИВ Отца), у людей поменяется состояние </w:t>
      </w:r>
      <w:r w:rsidR="00CF6112" w:rsidRPr="001E3488">
        <w:rPr>
          <w:sz w:val="24"/>
          <w:szCs w:val="24"/>
        </w:rPr>
        <w:t>–</w:t>
      </w:r>
      <w:r w:rsidR="00CF6112">
        <w:rPr>
          <w:sz w:val="24"/>
          <w:szCs w:val="24"/>
        </w:rPr>
        <w:t xml:space="preserve"> </w:t>
      </w:r>
      <w:r>
        <w:rPr>
          <w:iCs w:val="0"/>
          <w:color w:val="000000"/>
          <w:sz w:val="24"/>
          <w:szCs w:val="24"/>
        </w:rPr>
        <w:t>это Совесть и Мера ИВ Отца.</w:t>
      </w:r>
    </w:p>
    <w:p w:rsidR="00090BBF" w:rsidRDefault="00AD1576">
      <w:pPr>
        <w:pStyle w:val="3"/>
        <w:spacing w:after="240"/>
        <w:jc w:val="center"/>
        <w:rPr>
          <w:rFonts w:cs="Times New Roman"/>
          <w:b/>
          <w:color w:val="365F91"/>
        </w:rPr>
      </w:pPr>
      <w:r>
        <w:rPr>
          <w:rFonts w:cs="Times New Roman"/>
          <w:b/>
          <w:color w:val="365F91"/>
        </w:rPr>
        <w:lastRenderedPageBreak/>
        <w:t xml:space="preserve">Высший </w:t>
      </w:r>
      <w:proofErr w:type="spellStart"/>
      <w:r>
        <w:rPr>
          <w:rFonts w:cs="Times New Roman"/>
          <w:b/>
          <w:color w:val="365F91"/>
        </w:rPr>
        <w:t>Метаизвечный</w:t>
      </w:r>
      <w:proofErr w:type="spellEnd"/>
      <w:r>
        <w:rPr>
          <w:rFonts w:cs="Times New Roman"/>
          <w:b/>
          <w:color w:val="365F91"/>
        </w:rPr>
        <w:t xml:space="preserve"> ИВДИВО-</w:t>
      </w:r>
      <w:proofErr w:type="spellStart"/>
      <w:r>
        <w:rPr>
          <w:rFonts w:cs="Times New Roman"/>
          <w:b/>
          <w:color w:val="365F91"/>
        </w:rPr>
        <w:t>метакосмос</w:t>
      </w:r>
      <w:proofErr w:type="spellEnd"/>
    </w:p>
    <w:p w:rsidR="00090BBF" w:rsidRDefault="00AD1576" w:rsidP="00CF6112">
      <w:pPr>
        <w:ind w:firstLine="567"/>
        <w:rPr>
          <w:color w:val="FF0000"/>
          <w:sz w:val="24"/>
          <w:szCs w:val="24"/>
        </w:rPr>
      </w:pPr>
      <w:r>
        <w:rPr>
          <w:iCs w:val="0"/>
          <w:color w:val="000000"/>
          <w:sz w:val="24"/>
          <w:szCs w:val="24"/>
        </w:rPr>
        <w:t xml:space="preserve">Мы идём стяжать Высший </w:t>
      </w:r>
      <w:proofErr w:type="spellStart"/>
      <w:r>
        <w:rPr>
          <w:iCs w:val="0"/>
          <w:color w:val="000000"/>
          <w:sz w:val="24"/>
          <w:szCs w:val="24"/>
        </w:rPr>
        <w:t>Метаизвечный</w:t>
      </w:r>
      <w:proofErr w:type="spellEnd"/>
      <w:r>
        <w:rPr>
          <w:iCs w:val="0"/>
          <w:color w:val="000000"/>
          <w:sz w:val="24"/>
          <w:szCs w:val="24"/>
        </w:rPr>
        <w:t xml:space="preserve"> ИВДИВО-</w:t>
      </w:r>
      <w:proofErr w:type="spellStart"/>
      <w:r>
        <w:rPr>
          <w:iCs w:val="0"/>
          <w:color w:val="000000"/>
          <w:sz w:val="24"/>
          <w:szCs w:val="24"/>
        </w:rPr>
        <w:t>метакосмос</w:t>
      </w:r>
      <w:proofErr w:type="spellEnd"/>
      <w:r w:rsidRPr="00AD1576">
        <w:rPr>
          <w:iCs w:val="0"/>
          <w:color w:val="000000"/>
          <w:sz w:val="24"/>
          <w:szCs w:val="24"/>
        </w:rPr>
        <w:t xml:space="preserve">. </w:t>
      </w:r>
      <w:r>
        <w:rPr>
          <w:iCs w:val="0"/>
          <w:color w:val="000000"/>
          <w:sz w:val="24"/>
          <w:szCs w:val="24"/>
        </w:rPr>
        <w:t>Раскручиваем состояние Совести ИВАС КХ в нас</w:t>
      </w:r>
      <w:r w:rsidRPr="00AD1576">
        <w:rPr>
          <w:iCs w:val="0"/>
          <w:color w:val="000000"/>
          <w:sz w:val="24"/>
          <w:szCs w:val="24"/>
        </w:rPr>
        <w:t>.</w:t>
      </w:r>
    </w:p>
    <w:p w:rsidR="00090BBF" w:rsidRDefault="00AD1576">
      <w:pPr>
        <w:ind w:firstLine="0"/>
        <w:outlineLvl w:val="1"/>
        <w:rPr>
          <w:color w:val="000000"/>
          <w:sz w:val="24"/>
          <w:szCs w:val="24"/>
        </w:rPr>
      </w:pPr>
      <w:r>
        <w:rPr>
          <w:rStyle w:val="af2"/>
          <w:i/>
          <w:color w:val="FF0000"/>
          <w:sz w:val="24"/>
          <w:szCs w:val="24"/>
        </w:rPr>
        <w:t>0</w:t>
      </w:r>
      <w:r>
        <w:rPr>
          <w:rStyle w:val="af2"/>
          <w:i/>
          <w:color w:val="FF0000"/>
          <w:sz w:val="24"/>
          <w:szCs w:val="24"/>
          <w:lang w:val="en-US"/>
        </w:rPr>
        <w:t>0</w:t>
      </w:r>
      <w:r>
        <w:rPr>
          <w:rStyle w:val="af2"/>
          <w:i/>
          <w:color w:val="FF0000"/>
          <w:sz w:val="24"/>
          <w:szCs w:val="24"/>
        </w:rPr>
        <w:t>:49 – 0</w:t>
      </w:r>
      <w:r>
        <w:rPr>
          <w:rStyle w:val="af2"/>
          <w:i/>
          <w:color w:val="FF0000"/>
          <w:sz w:val="24"/>
          <w:szCs w:val="24"/>
          <w:lang w:val="en-US"/>
        </w:rPr>
        <w:t>1</w:t>
      </w:r>
      <w:r>
        <w:rPr>
          <w:rStyle w:val="af2"/>
          <w:i/>
          <w:color w:val="FF0000"/>
          <w:sz w:val="24"/>
          <w:szCs w:val="24"/>
        </w:rPr>
        <w:t>:</w:t>
      </w:r>
      <w:r>
        <w:rPr>
          <w:rStyle w:val="af2"/>
          <w:i/>
          <w:color w:val="FF0000"/>
          <w:sz w:val="24"/>
          <w:szCs w:val="24"/>
          <w:lang w:val="en-US"/>
        </w:rPr>
        <w:t>11</w:t>
      </w:r>
      <w:r>
        <w:rPr>
          <w:rStyle w:val="af2"/>
          <w:b/>
          <w:bCs/>
          <w:i/>
          <w:color w:val="FF0000"/>
          <w:sz w:val="24"/>
          <w:szCs w:val="24"/>
        </w:rPr>
        <w:t xml:space="preserve"> Практика </w:t>
      </w:r>
      <w:r>
        <w:rPr>
          <w:rStyle w:val="af2"/>
          <w:b/>
          <w:bCs/>
          <w:i/>
          <w:color w:val="FF0000"/>
          <w:sz w:val="24"/>
          <w:szCs w:val="24"/>
          <w:lang w:val="en-US"/>
        </w:rPr>
        <w:t>9.</w:t>
      </w:r>
      <w:r>
        <w:rPr>
          <w:rStyle w:val="af2"/>
          <w:b/>
          <w:bCs/>
          <w:i/>
          <w:color w:val="FF0000"/>
          <w:sz w:val="24"/>
          <w:szCs w:val="24"/>
        </w:rPr>
        <w:t xml:space="preserve"> Первостяжание</w:t>
      </w:r>
    </w:p>
    <w:p w:rsidR="00090BBF" w:rsidRDefault="00AD1576" w:rsidP="00276720">
      <w:pPr>
        <w:pStyle w:val="a"/>
        <w:numPr>
          <w:ilvl w:val="0"/>
          <w:numId w:val="4"/>
        </w:numPr>
        <w:spacing w:after="0"/>
        <w:ind w:left="851"/>
        <w:rPr>
          <w:sz w:val="24"/>
          <w:szCs w:val="24"/>
        </w:rPr>
      </w:pPr>
      <w:r>
        <w:rPr>
          <w:sz w:val="24"/>
          <w:szCs w:val="24"/>
        </w:rPr>
        <w:t xml:space="preserve">Преображение 70 видов тел в </w:t>
      </w:r>
      <w:proofErr w:type="spellStart"/>
      <w:r>
        <w:rPr>
          <w:sz w:val="24"/>
          <w:szCs w:val="24"/>
        </w:rPr>
        <w:t>Всеизвечном</w:t>
      </w:r>
      <w:proofErr w:type="spellEnd"/>
      <w:r>
        <w:rPr>
          <w:sz w:val="24"/>
          <w:szCs w:val="24"/>
        </w:rPr>
        <w:t xml:space="preserve"> ИВДИВО-</w:t>
      </w:r>
      <w:proofErr w:type="spellStart"/>
      <w:r>
        <w:rPr>
          <w:sz w:val="24"/>
          <w:szCs w:val="24"/>
        </w:rPr>
        <w:t>метакосмосе</w:t>
      </w:r>
      <w:proofErr w:type="spellEnd"/>
      <w:r>
        <w:rPr>
          <w:sz w:val="24"/>
          <w:szCs w:val="24"/>
        </w:rPr>
        <w:t xml:space="preserve"> в Человек-Землян.</w:t>
      </w:r>
    </w:p>
    <w:p w:rsidR="00090BBF" w:rsidRDefault="00AD1576" w:rsidP="00276720">
      <w:pPr>
        <w:pStyle w:val="a"/>
        <w:numPr>
          <w:ilvl w:val="0"/>
          <w:numId w:val="4"/>
        </w:numPr>
        <w:spacing w:after="0"/>
        <w:ind w:left="851"/>
        <w:rPr>
          <w:sz w:val="24"/>
          <w:szCs w:val="24"/>
        </w:rPr>
      </w:pPr>
      <w:r>
        <w:rPr>
          <w:sz w:val="24"/>
          <w:szCs w:val="24"/>
        </w:rPr>
        <w:t>Стяжание Высшего Метаизвечного ИВДИВО-</w:t>
      </w:r>
      <w:proofErr w:type="spellStart"/>
      <w:r>
        <w:rPr>
          <w:sz w:val="24"/>
          <w:szCs w:val="24"/>
        </w:rPr>
        <w:t>метакосмоса</w:t>
      </w:r>
      <w:proofErr w:type="spellEnd"/>
      <w:r>
        <w:rPr>
          <w:sz w:val="24"/>
          <w:szCs w:val="24"/>
        </w:rPr>
        <w:t>.</w:t>
      </w:r>
    </w:p>
    <w:p w:rsidR="00090BBF" w:rsidRDefault="00AD1576" w:rsidP="00276720">
      <w:pPr>
        <w:pStyle w:val="a"/>
        <w:numPr>
          <w:ilvl w:val="0"/>
          <w:numId w:val="4"/>
        </w:numPr>
        <w:spacing w:after="0"/>
        <w:ind w:left="851"/>
        <w:rPr>
          <w:sz w:val="24"/>
          <w:szCs w:val="24"/>
        </w:rPr>
      </w:pPr>
      <w:r>
        <w:rPr>
          <w:sz w:val="24"/>
          <w:szCs w:val="24"/>
        </w:rPr>
        <w:t>Стяжание ИВДИВО-полисов ИВО, ИВАС КХ в семи мирах Высшего Метаизвечного ИВДИВО-</w:t>
      </w:r>
      <w:proofErr w:type="spellStart"/>
      <w:r>
        <w:rPr>
          <w:sz w:val="24"/>
          <w:szCs w:val="24"/>
        </w:rPr>
        <w:t>метакосмоса</w:t>
      </w:r>
      <w:proofErr w:type="spellEnd"/>
      <w:r>
        <w:rPr>
          <w:sz w:val="24"/>
          <w:szCs w:val="24"/>
        </w:rPr>
        <w:t>.</w:t>
      </w:r>
    </w:p>
    <w:p w:rsidR="00090BBF" w:rsidRDefault="00AD1576" w:rsidP="00276720">
      <w:pPr>
        <w:pStyle w:val="a"/>
        <w:numPr>
          <w:ilvl w:val="0"/>
          <w:numId w:val="4"/>
        </w:numPr>
        <w:spacing w:after="0"/>
        <w:ind w:left="851"/>
        <w:rPr>
          <w:sz w:val="24"/>
          <w:szCs w:val="24"/>
        </w:rPr>
      </w:pPr>
      <w:r>
        <w:rPr>
          <w:sz w:val="24"/>
          <w:szCs w:val="24"/>
        </w:rPr>
        <w:t>Стяжание 70 видов тел в Высшем Метаизвечном ИВДИВО-</w:t>
      </w:r>
      <w:proofErr w:type="spellStart"/>
      <w:r>
        <w:rPr>
          <w:sz w:val="24"/>
          <w:szCs w:val="24"/>
        </w:rPr>
        <w:t>метакосмосе</w:t>
      </w:r>
      <w:proofErr w:type="spellEnd"/>
      <w:r>
        <w:rPr>
          <w:sz w:val="24"/>
          <w:szCs w:val="24"/>
        </w:rPr>
        <w:t>.</w:t>
      </w:r>
    </w:p>
    <w:p w:rsidR="00090BBF" w:rsidRDefault="00AD1576" w:rsidP="00276720">
      <w:pPr>
        <w:pStyle w:val="a"/>
        <w:numPr>
          <w:ilvl w:val="0"/>
          <w:numId w:val="4"/>
        </w:numPr>
        <w:spacing w:after="0"/>
        <w:ind w:left="851"/>
        <w:rPr>
          <w:sz w:val="24"/>
          <w:szCs w:val="24"/>
        </w:rPr>
      </w:pPr>
      <w:r>
        <w:rPr>
          <w:sz w:val="24"/>
          <w:szCs w:val="24"/>
        </w:rPr>
        <w:t xml:space="preserve">Расширение ареала обитания Человек-Землян на Высший </w:t>
      </w:r>
      <w:proofErr w:type="spellStart"/>
      <w:r>
        <w:rPr>
          <w:sz w:val="24"/>
          <w:szCs w:val="24"/>
        </w:rPr>
        <w:t>Метаизвечный</w:t>
      </w:r>
      <w:proofErr w:type="spellEnd"/>
      <w:r>
        <w:rPr>
          <w:sz w:val="24"/>
          <w:szCs w:val="24"/>
        </w:rPr>
        <w:t xml:space="preserve"> ИВДИВО-</w:t>
      </w:r>
      <w:proofErr w:type="spellStart"/>
      <w:r>
        <w:rPr>
          <w:sz w:val="24"/>
          <w:szCs w:val="24"/>
        </w:rPr>
        <w:t>метакосмос</w:t>
      </w:r>
      <w:proofErr w:type="spellEnd"/>
      <w:r>
        <w:rPr>
          <w:sz w:val="24"/>
          <w:szCs w:val="24"/>
        </w:rPr>
        <w:t>.</w:t>
      </w:r>
    </w:p>
    <w:p w:rsidR="00090BBF" w:rsidRDefault="00AD1576" w:rsidP="00CF6112">
      <w:pPr>
        <w:spacing w:after="0"/>
        <w:ind w:firstLine="491"/>
        <w:rPr>
          <w:sz w:val="24"/>
          <w:szCs w:val="24"/>
        </w:rPr>
      </w:pPr>
      <w:r>
        <w:rPr>
          <w:sz w:val="24"/>
          <w:szCs w:val="24"/>
        </w:rPr>
        <w:t>Правда с Совестью ИВ Отца тяжелее ид</w:t>
      </w:r>
      <w:r w:rsidR="00CF6112">
        <w:rPr>
          <w:sz w:val="24"/>
          <w:szCs w:val="24"/>
        </w:rPr>
        <w:t>ё</w:t>
      </w:r>
      <w:r>
        <w:rPr>
          <w:sz w:val="24"/>
          <w:szCs w:val="24"/>
        </w:rPr>
        <w:t>т практика</w:t>
      </w:r>
      <w:r w:rsidRPr="00AD1576">
        <w:rPr>
          <w:sz w:val="24"/>
          <w:szCs w:val="24"/>
        </w:rPr>
        <w:t xml:space="preserve">? </w:t>
      </w:r>
      <w:r>
        <w:rPr>
          <w:sz w:val="24"/>
          <w:szCs w:val="24"/>
        </w:rPr>
        <w:t>Практику делали по Совести</w:t>
      </w:r>
      <w:r w:rsidRPr="00AD1576">
        <w:rPr>
          <w:sz w:val="24"/>
          <w:szCs w:val="24"/>
        </w:rPr>
        <w:t xml:space="preserve">, </w:t>
      </w:r>
      <w:r>
        <w:rPr>
          <w:sz w:val="24"/>
          <w:szCs w:val="24"/>
        </w:rPr>
        <w:t>заставляя тело вс</w:t>
      </w:r>
      <w:r w:rsidR="00CF6112">
        <w:rPr>
          <w:sz w:val="24"/>
          <w:szCs w:val="24"/>
        </w:rPr>
        <w:t>ё</w:t>
      </w:r>
      <w:r>
        <w:rPr>
          <w:sz w:val="24"/>
          <w:szCs w:val="24"/>
        </w:rPr>
        <w:t xml:space="preserve"> стяжать</w:t>
      </w:r>
      <w:r w:rsidRPr="00AD1576">
        <w:rPr>
          <w:sz w:val="24"/>
          <w:szCs w:val="24"/>
        </w:rPr>
        <w:t>.</w:t>
      </w:r>
      <w:r>
        <w:rPr>
          <w:sz w:val="24"/>
          <w:szCs w:val="24"/>
        </w:rPr>
        <w:t xml:space="preserve"> Если будете практику делать по Совести и тело будет уставать </w:t>
      </w:r>
      <w:r w:rsidR="00CF6112" w:rsidRPr="001E3488">
        <w:rPr>
          <w:sz w:val="24"/>
          <w:szCs w:val="24"/>
        </w:rPr>
        <w:t>–</w:t>
      </w:r>
      <w:r w:rsidRPr="00AD1576">
        <w:rPr>
          <w:sz w:val="24"/>
          <w:szCs w:val="24"/>
        </w:rPr>
        <w:t xml:space="preserve"> </w:t>
      </w:r>
      <w:r>
        <w:rPr>
          <w:sz w:val="24"/>
          <w:szCs w:val="24"/>
        </w:rPr>
        <w:t>научимся практики делать</w:t>
      </w:r>
      <w:r w:rsidRPr="00AD1576">
        <w:rPr>
          <w:sz w:val="24"/>
          <w:szCs w:val="24"/>
        </w:rPr>
        <w:t>.</w:t>
      </w:r>
    </w:p>
    <w:p w:rsidR="00090BBF" w:rsidRDefault="00AD1576">
      <w:pPr>
        <w:keepNext/>
        <w:keepLines/>
        <w:spacing w:before="40" w:after="240"/>
        <w:ind w:firstLine="700"/>
        <w:jc w:val="center"/>
        <w:outlineLvl w:val="2"/>
        <w:rPr>
          <w:sz w:val="24"/>
          <w:szCs w:val="24"/>
        </w:rPr>
      </w:pPr>
      <w:r>
        <w:rPr>
          <w:rFonts w:eastAsia="SimSun" w:cs="SimSun"/>
          <w:b/>
          <w:bCs/>
          <w:iCs w:val="0"/>
          <w:color w:val="365F91"/>
          <w:sz w:val="24"/>
          <w:szCs w:val="24"/>
        </w:rPr>
        <w:t>Человек-Изначальный живого космоса ИВ Отца с 192 подготовками.</w:t>
      </w:r>
    </w:p>
    <w:p w:rsidR="00090BBF" w:rsidRDefault="00AD1576">
      <w:pPr>
        <w:ind w:firstLine="700"/>
        <w:rPr>
          <w:sz w:val="24"/>
          <w:szCs w:val="24"/>
        </w:rPr>
      </w:pPr>
      <w:r>
        <w:rPr>
          <w:sz w:val="24"/>
          <w:szCs w:val="24"/>
        </w:rPr>
        <w:t xml:space="preserve">Сейчас пойдем наделяться </w:t>
      </w:r>
      <w:r w:rsidRPr="00AD1576">
        <w:rPr>
          <w:sz w:val="24"/>
          <w:szCs w:val="24"/>
        </w:rPr>
        <w:t xml:space="preserve">192 </w:t>
      </w:r>
      <w:r>
        <w:rPr>
          <w:sz w:val="24"/>
          <w:szCs w:val="24"/>
        </w:rPr>
        <w:t>подготовками телом Человека</w:t>
      </w:r>
      <w:r w:rsidRPr="00AD1576">
        <w:rPr>
          <w:sz w:val="24"/>
          <w:szCs w:val="24"/>
        </w:rPr>
        <w:t>-</w:t>
      </w:r>
      <w:r>
        <w:rPr>
          <w:sz w:val="24"/>
          <w:szCs w:val="24"/>
        </w:rPr>
        <w:t>Изначального живого космоса</w:t>
      </w:r>
      <w:r w:rsidRPr="00AD1576">
        <w:rPr>
          <w:sz w:val="24"/>
          <w:szCs w:val="24"/>
        </w:rPr>
        <w:t xml:space="preserve"> </w:t>
      </w:r>
      <w:r>
        <w:rPr>
          <w:sz w:val="24"/>
          <w:szCs w:val="24"/>
        </w:rPr>
        <w:t>ИВО</w:t>
      </w:r>
      <w:r w:rsidRPr="00AD1576">
        <w:rPr>
          <w:sz w:val="24"/>
          <w:szCs w:val="24"/>
        </w:rPr>
        <w:t xml:space="preserve">. </w:t>
      </w:r>
      <w:r>
        <w:rPr>
          <w:sz w:val="24"/>
          <w:szCs w:val="24"/>
        </w:rPr>
        <w:t>Как только мы стяжаем новый вид Человека все предыдущие степени и насыщенности подготовок</w:t>
      </w:r>
      <w:r w:rsidR="00CF6112">
        <w:rPr>
          <w:sz w:val="24"/>
          <w:szCs w:val="24"/>
        </w:rPr>
        <w:t xml:space="preserve"> растворяются в этом виде </w:t>
      </w:r>
      <w:r>
        <w:rPr>
          <w:sz w:val="24"/>
          <w:szCs w:val="24"/>
        </w:rPr>
        <w:t>Человека</w:t>
      </w:r>
      <w:r w:rsidRPr="00AD1576">
        <w:rPr>
          <w:sz w:val="24"/>
          <w:szCs w:val="24"/>
        </w:rPr>
        <w:t xml:space="preserve">. </w:t>
      </w:r>
      <w:r>
        <w:rPr>
          <w:sz w:val="24"/>
          <w:szCs w:val="24"/>
        </w:rPr>
        <w:t xml:space="preserve">Потом мы наделяемся новыми </w:t>
      </w:r>
      <w:r w:rsidRPr="00AD1576">
        <w:rPr>
          <w:sz w:val="24"/>
          <w:szCs w:val="24"/>
        </w:rPr>
        <w:t xml:space="preserve">192 </w:t>
      </w:r>
      <w:r>
        <w:rPr>
          <w:sz w:val="24"/>
          <w:szCs w:val="24"/>
        </w:rPr>
        <w:t>подготовками</w:t>
      </w:r>
      <w:r w:rsidRPr="00AD1576">
        <w:rPr>
          <w:sz w:val="24"/>
          <w:szCs w:val="24"/>
        </w:rPr>
        <w:t xml:space="preserve"> </w:t>
      </w:r>
      <w:r>
        <w:rPr>
          <w:sz w:val="24"/>
          <w:szCs w:val="24"/>
        </w:rPr>
        <w:t xml:space="preserve">и начинаем действовать </w:t>
      </w:r>
      <w:r w:rsidR="00CF6112">
        <w:rPr>
          <w:sz w:val="24"/>
          <w:szCs w:val="24"/>
        </w:rPr>
        <w:t>по-новому,</w:t>
      </w:r>
      <w:r>
        <w:rPr>
          <w:sz w:val="24"/>
          <w:szCs w:val="24"/>
        </w:rPr>
        <w:t xml:space="preserve"> и не пресыщаемся нашими подготовками</w:t>
      </w:r>
      <w:r w:rsidRPr="00AD1576">
        <w:rPr>
          <w:sz w:val="24"/>
          <w:szCs w:val="24"/>
        </w:rPr>
        <w:t>.</w:t>
      </w:r>
    </w:p>
    <w:p w:rsidR="00CF6112" w:rsidRDefault="00AD1576">
      <w:pPr>
        <w:ind w:firstLine="700"/>
        <w:rPr>
          <w:sz w:val="24"/>
          <w:szCs w:val="24"/>
        </w:rPr>
      </w:pPr>
      <w:r>
        <w:rPr>
          <w:sz w:val="24"/>
          <w:szCs w:val="24"/>
        </w:rPr>
        <w:t xml:space="preserve">Мы сейчас стяжаем преображение третьей реализации из космической во </w:t>
      </w:r>
      <w:proofErr w:type="spellStart"/>
      <w:r>
        <w:rPr>
          <w:sz w:val="24"/>
          <w:szCs w:val="24"/>
        </w:rPr>
        <w:t>всекосмическую</w:t>
      </w:r>
      <w:proofErr w:type="spellEnd"/>
      <w:r w:rsidRPr="00AD1576">
        <w:rPr>
          <w:sz w:val="24"/>
          <w:szCs w:val="24"/>
        </w:rPr>
        <w:t xml:space="preserve">. </w:t>
      </w:r>
      <w:r>
        <w:rPr>
          <w:sz w:val="24"/>
          <w:szCs w:val="24"/>
        </w:rPr>
        <w:t>Потом будет изменение в Р</w:t>
      </w:r>
      <w:r w:rsidR="00CF6112">
        <w:rPr>
          <w:sz w:val="24"/>
          <w:szCs w:val="24"/>
        </w:rPr>
        <w:t>.7.</w:t>
      </w:r>
    </w:p>
    <w:p w:rsidR="00CF6112" w:rsidRDefault="00AD1576" w:rsidP="00CF6112">
      <w:pPr>
        <w:ind w:firstLine="700"/>
        <w:rPr>
          <w:sz w:val="24"/>
          <w:szCs w:val="24"/>
        </w:rPr>
      </w:pPr>
      <w:r>
        <w:rPr>
          <w:sz w:val="24"/>
          <w:szCs w:val="24"/>
        </w:rPr>
        <w:t>Где мы стяжаем ФА</w:t>
      </w:r>
      <w:r w:rsidRPr="00AD1576">
        <w:rPr>
          <w:sz w:val="24"/>
          <w:szCs w:val="24"/>
        </w:rPr>
        <w:t xml:space="preserve">? </w:t>
      </w:r>
      <w:r>
        <w:rPr>
          <w:sz w:val="24"/>
          <w:szCs w:val="24"/>
        </w:rPr>
        <w:t>Мы стяжаем ФА у ИВ Отца куда дойд</w:t>
      </w:r>
      <w:r w:rsidR="00CF6112">
        <w:rPr>
          <w:sz w:val="24"/>
          <w:szCs w:val="24"/>
        </w:rPr>
        <w:t>ё</w:t>
      </w:r>
      <w:r>
        <w:rPr>
          <w:sz w:val="24"/>
          <w:szCs w:val="24"/>
        </w:rPr>
        <w:t>м</w:t>
      </w:r>
      <w:r w:rsidRPr="00AD1576">
        <w:rPr>
          <w:sz w:val="24"/>
          <w:szCs w:val="24"/>
        </w:rPr>
        <w:t xml:space="preserve">. </w:t>
      </w:r>
      <w:r>
        <w:rPr>
          <w:sz w:val="24"/>
          <w:szCs w:val="24"/>
        </w:rPr>
        <w:t>Вы очень ошибаетесь</w:t>
      </w:r>
      <w:r w:rsidRPr="00AD1576">
        <w:rPr>
          <w:sz w:val="24"/>
          <w:szCs w:val="24"/>
        </w:rPr>
        <w:t xml:space="preserve">, </w:t>
      </w:r>
      <w:r>
        <w:rPr>
          <w:sz w:val="24"/>
          <w:szCs w:val="24"/>
        </w:rPr>
        <w:t>когда не стяжаете ФА</w:t>
      </w:r>
      <w:r w:rsidRPr="00AD1576">
        <w:rPr>
          <w:sz w:val="24"/>
          <w:szCs w:val="24"/>
        </w:rPr>
        <w:t>.</w:t>
      </w:r>
      <w:r w:rsidR="00CF6112">
        <w:rPr>
          <w:sz w:val="24"/>
          <w:szCs w:val="24"/>
        </w:rPr>
        <w:t xml:space="preserve"> </w:t>
      </w:r>
      <w:r>
        <w:rPr>
          <w:sz w:val="24"/>
          <w:szCs w:val="24"/>
        </w:rPr>
        <w:t>Вышли</w:t>
      </w:r>
      <w:r w:rsidRPr="00AD1576">
        <w:rPr>
          <w:sz w:val="24"/>
          <w:szCs w:val="24"/>
        </w:rPr>
        <w:t xml:space="preserve">, </w:t>
      </w:r>
      <w:r>
        <w:rPr>
          <w:sz w:val="24"/>
          <w:szCs w:val="24"/>
        </w:rPr>
        <w:t>стяжали ФА и потом всем подразделением ИВДИВО отправили на проверку Главе ИВДИВО ОС</w:t>
      </w:r>
      <w:r w:rsidR="00CF6112">
        <w:rPr>
          <w:sz w:val="24"/>
          <w:szCs w:val="24"/>
        </w:rPr>
        <w:t xml:space="preserve">. </w:t>
      </w:r>
      <w:r>
        <w:rPr>
          <w:sz w:val="24"/>
          <w:szCs w:val="24"/>
        </w:rPr>
        <w:t>После подтверждения тренируемся</w:t>
      </w:r>
      <w:r w:rsidRPr="00AD1576">
        <w:rPr>
          <w:sz w:val="24"/>
          <w:szCs w:val="24"/>
        </w:rPr>
        <w:t xml:space="preserve">, </w:t>
      </w:r>
      <w:r>
        <w:rPr>
          <w:sz w:val="24"/>
          <w:szCs w:val="24"/>
        </w:rPr>
        <w:t>а потом выходим к ИВАС КХ и возжигаемся ФА</w:t>
      </w:r>
      <w:r w:rsidRPr="00AD1576">
        <w:rPr>
          <w:sz w:val="24"/>
          <w:szCs w:val="24"/>
        </w:rPr>
        <w:t xml:space="preserve">. </w:t>
      </w:r>
      <w:r>
        <w:rPr>
          <w:sz w:val="24"/>
          <w:szCs w:val="24"/>
        </w:rPr>
        <w:t>Спрашиваем</w:t>
      </w:r>
      <w:r w:rsidRPr="00AD1576">
        <w:rPr>
          <w:sz w:val="24"/>
          <w:szCs w:val="24"/>
        </w:rPr>
        <w:t xml:space="preserve">: </w:t>
      </w:r>
      <w:r>
        <w:rPr>
          <w:sz w:val="24"/>
          <w:szCs w:val="24"/>
        </w:rPr>
        <w:t>в какой материи ФА горит</w:t>
      </w:r>
      <w:r w:rsidRPr="00AD1576">
        <w:rPr>
          <w:sz w:val="24"/>
          <w:szCs w:val="24"/>
        </w:rPr>
        <w:t xml:space="preserve">? </w:t>
      </w:r>
      <w:r>
        <w:rPr>
          <w:sz w:val="24"/>
          <w:szCs w:val="24"/>
        </w:rPr>
        <w:t>В реальностной материи</w:t>
      </w:r>
      <w:r w:rsidRPr="00AD1576">
        <w:rPr>
          <w:sz w:val="24"/>
          <w:szCs w:val="24"/>
        </w:rPr>
        <w:t xml:space="preserve">, </w:t>
      </w:r>
      <w:r>
        <w:rPr>
          <w:sz w:val="24"/>
          <w:szCs w:val="24"/>
        </w:rPr>
        <w:t>в космической материи</w:t>
      </w:r>
      <w:r w:rsidRPr="00AD1576">
        <w:rPr>
          <w:sz w:val="24"/>
          <w:szCs w:val="24"/>
        </w:rPr>
        <w:t xml:space="preserve">, </w:t>
      </w:r>
      <w:r>
        <w:rPr>
          <w:sz w:val="24"/>
          <w:szCs w:val="24"/>
        </w:rPr>
        <w:t xml:space="preserve">в архетипической материи и в </w:t>
      </w:r>
      <w:proofErr w:type="spellStart"/>
      <w:r>
        <w:rPr>
          <w:sz w:val="24"/>
          <w:szCs w:val="24"/>
        </w:rPr>
        <w:t>метакосмической</w:t>
      </w:r>
      <w:proofErr w:type="spellEnd"/>
      <w:r>
        <w:rPr>
          <w:sz w:val="24"/>
          <w:szCs w:val="24"/>
        </w:rPr>
        <w:t xml:space="preserve"> материи</w:t>
      </w:r>
      <w:r w:rsidRPr="00AD1576">
        <w:rPr>
          <w:sz w:val="24"/>
          <w:szCs w:val="24"/>
        </w:rPr>
        <w:t xml:space="preserve">? </w:t>
      </w:r>
      <w:r>
        <w:rPr>
          <w:sz w:val="24"/>
          <w:szCs w:val="24"/>
        </w:rPr>
        <w:t xml:space="preserve">Это </w:t>
      </w:r>
      <w:proofErr w:type="spellStart"/>
      <w:r>
        <w:rPr>
          <w:sz w:val="24"/>
          <w:szCs w:val="24"/>
        </w:rPr>
        <w:t>всекосмическое</w:t>
      </w:r>
      <w:proofErr w:type="spellEnd"/>
      <w:r>
        <w:rPr>
          <w:sz w:val="24"/>
          <w:szCs w:val="24"/>
        </w:rPr>
        <w:t xml:space="preserve"> стяжание ФА</w:t>
      </w:r>
      <w:r w:rsidR="00CF6112">
        <w:rPr>
          <w:sz w:val="24"/>
          <w:szCs w:val="24"/>
        </w:rPr>
        <w:t>!</w:t>
      </w:r>
    </w:p>
    <w:p w:rsidR="00090BBF" w:rsidRDefault="00AD1576" w:rsidP="00CF6112">
      <w:pPr>
        <w:ind w:firstLine="700"/>
        <w:rPr>
          <w:sz w:val="24"/>
          <w:szCs w:val="24"/>
        </w:rPr>
      </w:pPr>
      <w:r>
        <w:rPr>
          <w:sz w:val="24"/>
          <w:szCs w:val="24"/>
        </w:rPr>
        <w:t xml:space="preserve">Если у вас фрагмент ФА в космической материи </w:t>
      </w:r>
      <w:r w:rsidR="00CF6112" w:rsidRPr="001E3488">
        <w:rPr>
          <w:sz w:val="24"/>
          <w:szCs w:val="24"/>
        </w:rPr>
        <w:t>–</w:t>
      </w:r>
      <w:r w:rsidRPr="00AD1576">
        <w:rPr>
          <w:sz w:val="24"/>
          <w:szCs w:val="24"/>
        </w:rPr>
        <w:t xml:space="preserve"> </w:t>
      </w:r>
      <w:r>
        <w:rPr>
          <w:sz w:val="24"/>
          <w:szCs w:val="24"/>
        </w:rPr>
        <w:t>это выше</w:t>
      </w:r>
      <w:r w:rsidRPr="00AD1576">
        <w:rPr>
          <w:sz w:val="24"/>
          <w:szCs w:val="24"/>
        </w:rPr>
        <w:t xml:space="preserve">, </w:t>
      </w:r>
      <w:r>
        <w:rPr>
          <w:sz w:val="24"/>
          <w:szCs w:val="24"/>
        </w:rPr>
        <w:t>чем ФА</w:t>
      </w:r>
      <w:r w:rsidRPr="00AD1576">
        <w:rPr>
          <w:sz w:val="24"/>
          <w:szCs w:val="24"/>
        </w:rPr>
        <w:t xml:space="preserve"> </w:t>
      </w:r>
      <w:proofErr w:type="spellStart"/>
      <w:r>
        <w:rPr>
          <w:sz w:val="24"/>
          <w:szCs w:val="24"/>
        </w:rPr>
        <w:t>реальностное</w:t>
      </w:r>
      <w:proofErr w:type="spellEnd"/>
      <w:r>
        <w:rPr>
          <w:sz w:val="24"/>
          <w:szCs w:val="24"/>
        </w:rPr>
        <w:t xml:space="preserve"> на </w:t>
      </w:r>
      <w:r w:rsidRPr="00AD1576">
        <w:rPr>
          <w:sz w:val="24"/>
          <w:szCs w:val="24"/>
        </w:rPr>
        <w:t xml:space="preserve">16 </w:t>
      </w:r>
      <w:r>
        <w:rPr>
          <w:sz w:val="24"/>
          <w:szCs w:val="24"/>
        </w:rPr>
        <w:t>позиций</w:t>
      </w:r>
      <w:r w:rsidR="00CF6112">
        <w:rPr>
          <w:sz w:val="24"/>
          <w:szCs w:val="24"/>
        </w:rPr>
        <w:t xml:space="preserve">. Фрагмент ФА в архетипической материи на 32 позиции выше, чем </w:t>
      </w:r>
      <w:r w:rsidR="00CF6112">
        <w:rPr>
          <w:sz w:val="24"/>
          <w:szCs w:val="24"/>
        </w:rPr>
        <w:t>ФА</w:t>
      </w:r>
      <w:r w:rsidR="00CF6112" w:rsidRPr="00AD1576">
        <w:rPr>
          <w:sz w:val="24"/>
          <w:szCs w:val="24"/>
        </w:rPr>
        <w:t xml:space="preserve"> </w:t>
      </w:r>
      <w:proofErr w:type="spellStart"/>
      <w:r w:rsidR="00CF6112">
        <w:rPr>
          <w:sz w:val="24"/>
          <w:szCs w:val="24"/>
        </w:rPr>
        <w:t>реальностное</w:t>
      </w:r>
      <w:proofErr w:type="spellEnd"/>
      <w:r w:rsidRPr="00AD1576">
        <w:rPr>
          <w:sz w:val="24"/>
          <w:szCs w:val="24"/>
        </w:rPr>
        <w:t>.</w:t>
      </w:r>
      <w:r w:rsidRPr="00AD1576">
        <w:rPr>
          <w:sz w:val="24"/>
          <w:szCs w:val="24"/>
        </w:rPr>
        <w:t xml:space="preserve"> </w:t>
      </w:r>
      <w:r w:rsidR="00CF6112">
        <w:rPr>
          <w:sz w:val="24"/>
          <w:szCs w:val="24"/>
        </w:rPr>
        <w:t xml:space="preserve">Фрагмент ФА в </w:t>
      </w:r>
      <w:proofErr w:type="spellStart"/>
      <w:r w:rsidR="00CF6112">
        <w:rPr>
          <w:sz w:val="24"/>
          <w:szCs w:val="24"/>
        </w:rPr>
        <w:t>метакосмической</w:t>
      </w:r>
      <w:proofErr w:type="spellEnd"/>
      <w:r w:rsidR="00CF6112">
        <w:rPr>
          <w:sz w:val="24"/>
          <w:szCs w:val="24"/>
        </w:rPr>
        <w:t xml:space="preserve"> материи на </w:t>
      </w:r>
      <w:r w:rsidR="00CF6112">
        <w:rPr>
          <w:sz w:val="24"/>
          <w:szCs w:val="24"/>
        </w:rPr>
        <w:t>48</w:t>
      </w:r>
      <w:r w:rsidR="00CF6112">
        <w:rPr>
          <w:sz w:val="24"/>
          <w:szCs w:val="24"/>
        </w:rPr>
        <w:t xml:space="preserve"> позици</w:t>
      </w:r>
      <w:r w:rsidR="00CF6112">
        <w:rPr>
          <w:sz w:val="24"/>
          <w:szCs w:val="24"/>
        </w:rPr>
        <w:t>й</w:t>
      </w:r>
      <w:r w:rsidR="00CF6112">
        <w:rPr>
          <w:sz w:val="24"/>
          <w:szCs w:val="24"/>
        </w:rPr>
        <w:t xml:space="preserve"> выше, чем ФА</w:t>
      </w:r>
      <w:r w:rsidR="00CF6112" w:rsidRPr="00AD1576">
        <w:rPr>
          <w:sz w:val="24"/>
          <w:szCs w:val="24"/>
        </w:rPr>
        <w:t xml:space="preserve"> </w:t>
      </w:r>
      <w:proofErr w:type="spellStart"/>
      <w:r w:rsidR="00CF6112">
        <w:rPr>
          <w:sz w:val="24"/>
          <w:szCs w:val="24"/>
        </w:rPr>
        <w:t>реальностное</w:t>
      </w:r>
      <w:proofErr w:type="spellEnd"/>
      <w:r w:rsidR="00CF6112" w:rsidRPr="00AD1576">
        <w:rPr>
          <w:sz w:val="24"/>
          <w:szCs w:val="24"/>
        </w:rPr>
        <w:t>.</w:t>
      </w:r>
      <w:r w:rsidR="00CF6112">
        <w:rPr>
          <w:sz w:val="24"/>
          <w:szCs w:val="24"/>
        </w:rPr>
        <w:t xml:space="preserve"> </w:t>
      </w:r>
      <w:r>
        <w:rPr>
          <w:sz w:val="24"/>
          <w:szCs w:val="24"/>
        </w:rPr>
        <w:t>Потренируйте стяженное ФА на четыре вида космичности</w:t>
      </w:r>
      <w:r w:rsidRPr="00AD1576">
        <w:rPr>
          <w:sz w:val="24"/>
          <w:szCs w:val="24"/>
        </w:rPr>
        <w:t xml:space="preserve">. </w:t>
      </w:r>
      <w:r>
        <w:rPr>
          <w:sz w:val="24"/>
          <w:szCs w:val="24"/>
        </w:rPr>
        <w:t>Никто не запрещал лично стяжать ФА по Совести</w:t>
      </w:r>
      <w:r w:rsidRPr="00AD1576">
        <w:rPr>
          <w:sz w:val="24"/>
          <w:szCs w:val="24"/>
        </w:rPr>
        <w:t xml:space="preserve">, </w:t>
      </w:r>
      <w:r>
        <w:rPr>
          <w:sz w:val="24"/>
          <w:szCs w:val="24"/>
        </w:rPr>
        <w:t>если забыли стяжать ФА и не подтвердили его</w:t>
      </w:r>
      <w:r w:rsidRPr="00AD1576">
        <w:rPr>
          <w:sz w:val="24"/>
          <w:szCs w:val="24"/>
        </w:rPr>
        <w:t>.</w:t>
      </w:r>
    </w:p>
    <w:p w:rsidR="00090BBF" w:rsidRDefault="00AD1576">
      <w:pPr>
        <w:ind w:firstLine="0"/>
        <w:outlineLvl w:val="1"/>
        <w:rPr>
          <w:sz w:val="24"/>
          <w:szCs w:val="24"/>
        </w:rPr>
      </w:pPr>
      <w:r>
        <w:rPr>
          <w:rStyle w:val="af2"/>
          <w:i/>
          <w:color w:val="FF0000"/>
          <w:sz w:val="24"/>
          <w:szCs w:val="24"/>
        </w:rPr>
        <w:t xml:space="preserve">01:25– 01:37 </w:t>
      </w:r>
      <w:r>
        <w:rPr>
          <w:rStyle w:val="af2"/>
          <w:b/>
          <w:bCs/>
          <w:i/>
          <w:color w:val="FF0000"/>
          <w:sz w:val="24"/>
          <w:szCs w:val="24"/>
        </w:rPr>
        <w:t xml:space="preserve">Практика </w:t>
      </w:r>
      <w:r w:rsidRPr="00AD1576">
        <w:rPr>
          <w:rStyle w:val="af2"/>
          <w:b/>
          <w:bCs/>
          <w:i/>
          <w:color w:val="FF0000"/>
          <w:sz w:val="24"/>
          <w:szCs w:val="24"/>
        </w:rPr>
        <w:t>8</w:t>
      </w:r>
      <w:r>
        <w:rPr>
          <w:rStyle w:val="af2"/>
          <w:b/>
          <w:bCs/>
          <w:i/>
          <w:color w:val="FF0000"/>
          <w:sz w:val="24"/>
          <w:szCs w:val="24"/>
        </w:rPr>
        <w:t>. Первостяжание</w:t>
      </w:r>
    </w:p>
    <w:p w:rsidR="00090BBF" w:rsidRPr="00CF6112" w:rsidRDefault="00AD1576" w:rsidP="00CF6112">
      <w:pPr>
        <w:pStyle w:val="a"/>
        <w:numPr>
          <w:ilvl w:val="0"/>
          <w:numId w:val="18"/>
        </w:numPr>
        <w:rPr>
          <w:sz w:val="24"/>
          <w:szCs w:val="24"/>
        </w:rPr>
      </w:pPr>
      <w:r w:rsidRPr="00CF6112">
        <w:rPr>
          <w:sz w:val="24"/>
          <w:szCs w:val="24"/>
        </w:rPr>
        <w:t>Стяжание Человека-Изначального живого космоса со всеми подготовками.</w:t>
      </w:r>
    </w:p>
    <w:p w:rsidR="00090BBF" w:rsidRPr="00CF6112" w:rsidRDefault="00AD1576" w:rsidP="00CF6112">
      <w:pPr>
        <w:pStyle w:val="a"/>
        <w:numPr>
          <w:ilvl w:val="0"/>
          <w:numId w:val="18"/>
        </w:numPr>
        <w:rPr>
          <w:sz w:val="24"/>
          <w:szCs w:val="24"/>
        </w:rPr>
      </w:pPr>
      <w:r w:rsidRPr="00CF6112">
        <w:rPr>
          <w:sz w:val="24"/>
          <w:szCs w:val="24"/>
        </w:rPr>
        <w:t xml:space="preserve">Преображение третьей реализации </w:t>
      </w:r>
      <w:proofErr w:type="spellStart"/>
      <w:r w:rsidRPr="00CF6112">
        <w:rPr>
          <w:sz w:val="24"/>
          <w:szCs w:val="24"/>
        </w:rPr>
        <w:t>всекосмическую</w:t>
      </w:r>
      <w:proofErr w:type="spellEnd"/>
      <w:r w:rsidRPr="00CF6112">
        <w:rPr>
          <w:sz w:val="24"/>
          <w:szCs w:val="24"/>
        </w:rPr>
        <w:t>. Путь восьми реализаций.</w:t>
      </w:r>
    </w:p>
    <w:p w:rsidR="00090BBF" w:rsidRPr="00CF6112" w:rsidRDefault="00AD1576" w:rsidP="00CF6112">
      <w:pPr>
        <w:pStyle w:val="a"/>
        <w:numPr>
          <w:ilvl w:val="0"/>
          <w:numId w:val="18"/>
        </w:numPr>
        <w:rPr>
          <w:sz w:val="24"/>
          <w:szCs w:val="24"/>
        </w:rPr>
      </w:pPr>
      <w:r w:rsidRPr="00CF6112">
        <w:rPr>
          <w:sz w:val="24"/>
          <w:szCs w:val="24"/>
        </w:rPr>
        <w:t>Наделение 192 подготовками стандартом 41 Синтеза ИВО.</w:t>
      </w:r>
    </w:p>
    <w:p w:rsidR="00090BBF" w:rsidRPr="00CF6112" w:rsidRDefault="00AD1576" w:rsidP="00CF6112">
      <w:pPr>
        <w:pStyle w:val="a"/>
        <w:numPr>
          <w:ilvl w:val="0"/>
          <w:numId w:val="18"/>
        </w:numPr>
        <w:rPr>
          <w:sz w:val="24"/>
          <w:szCs w:val="24"/>
        </w:rPr>
      </w:pPr>
      <w:r w:rsidRPr="00CF6112">
        <w:rPr>
          <w:sz w:val="24"/>
          <w:szCs w:val="24"/>
        </w:rPr>
        <w:t xml:space="preserve">ФА в четырех выражениях: </w:t>
      </w:r>
      <w:proofErr w:type="spellStart"/>
      <w:r w:rsidRPr="00CF6112">
        <w:rPr>
          <w:sz w:val="24"/>
          <w:szCs w:val="24"/>
        </w:rPr>
        <w:t>реальностное</w:t>
      </w:r>
      <w:proofErr w:type="spellEnd"/>
      <w:r w:rsidRPr="00CF6112">
        <w:rPr>
          <w:sz w:val="24"/>
          <w:szCs w:val="24"/>
        </w:rPr>
        <w:t xml:space="preserve">, космическое, архетипическое, </w:t>
      </w:r>
      <w:proofErr w:type="spellStart"/>
      <w:r w:rsidRPr="00CF6112">
        <w:rPr>
          <w:sz w:val="24"/>
          <w:szCs w:val="24"/>
        </w:rPr>
        <w:t>метакосмическое</w:t>
      </w:r>
      <w:proofErr w:type="spellEnd"/>
      <w:r w:rsidRPr="00CF6112">
        <w:rPr>
          <w:sz w:val="24"/>
          <w:szCs w:val="24"/>
        </w:rPr>
        <w:t>.</w:t>
      </w:r>
    </w:p>
    <w:p w:rsidR="00090BBF" w:rsidRDefault="00AD1576" w:rsidP="00CF6112">
      <w:pPr>
        <w:spacing w:after="0"/>
        <w:ind w:firstLine="560"/>
        <w:rPr>
          <w:iCs w:val="0"/>
          <w:color w:val="000000"/>
          <w:sz w:val="24"/>
          <w:szCs w:val="24"/>
        </w:rPr>
      </w:pPr>
      <w:r>
        <w:rPr>
          <w:iCs w:val="0"/>
          <w:color w:val="000000"/>
          <w:sz w:val="24"/>
          <w:szCs w:val="24"/>
        </w:rPr>
        <w:t xml:space="preserve">1) Нота </w:t>
      </w:r>
      <w:r w:rsidR="00CF6112">
        <w:rPr>
          <w:iCs w:val="0"/>
          <w:color w:val="000000"/>
          <w:sz w:val="24"/>
          <w:szCs w:val="24"/>
        </w:rPr>
        <w:t>«</w:t>
      </w:r>
      <w:r>
        <w:rPr>
          <w:iCs w:val="0"/>
          <w:color w:val="000000"/>
          <w:sz w:val="24"/>
          <w:szCs w:val="24"/>
        </w:rPr>
        <w:t>ДО</w:t>
      </w:r>
      <w:r w:rsidR="00CF6112">
        <w:rPr>
          <w:iCs w:val="0"/>
          <w:color w:val="000000"/>
          <w:sz w:val="24"/>
          <w:szCs w:val="24"/>
        </w:rPr>
        <w:t>»</w:t>
      </w:r>
      <w:r>
        <w:rPr>
          <w:iCs w:val="0"/>
          <w:color w:val="000000"/>
          <w:sz w:val="24"/>
          <w:szCs w:val="24"/>
        </w:rPr>
        <w:t xml:space="preserve"> </w:t>
      </w:r>
      <w:r w:rsidR="006441CC" w:rsidRPr="001E3488">
        <w:rPr>
          <w:sz w:val="24"/>
          <w:szCs w:val="24"/>
        </w:rPr>
        <w:t>–</w:t>
      </w:r>
      <w:r w:rsidR="006441CC">
        <w:rPr>
          <w:sz w:val="24"/>
          <w:szCs w:val="24"/>
        </w:rPr>
        <w:t xml:space="preserve"> </w:t>
      </w:r>
      <w:r>
        <w:rPr>
          <w:iCs w:val="0"/>
          <w:color w:val="000000"/>
          <w:sz w:val="24"/>
          <w:szCs w:val="24"/>
        </w:rPr>
        <w:t>планетарная фиксация, минеральное царство.</w:t>
      </w:r>
    </w:p>
    <w:p w:rsidR="00090BBF" w:rsidRDefault="00AD1576" w:rsidP="00CF6112">
      <w:pPr>
        <w:spacing w:after="0"/>
        <w:ind w:firstLine="560"/>
        <w:rPr>
          <w:sz w:val="24"/>
          <w:szCs w:val="24"/>
        </w:rPr>
      </w:pPr>
      <w:r>
        <w:rPr>
          <w:iCs w:val="0"/>
          <w:color w:val="000000"/>
          <w:sz w:val="24"/>
          <w:szCs w:val="24"/>
        </w:rPr>
        <w:t xml:space="preserve">2) Нота </w:t>
      </w:r>
      <w:r w:rsidR="006441CC">
        <w:rPr>
          <w:iCs w:val="0"/>
          <w:color w:val="000000"/>
          <w:sz w:val="24"/>
          <w:szCs w:val="24"/>
        </w:rPr>
        <w:t>«</w:t>
      </w:r>
      <w:r>
        <w:rPr>
          <w:iCs w:val="0"/>
          <w:color w:val="000000"/>
          <w:sz w:val="24"/>
          <w:szCs w:val="24"/>
        </w:rPr>
        <w:t>РЕ</w:t>
      </w:r>
      <w:r w:rsidR="006441CC">
        <w:rPr>
          <w:iCs w:val="0"/>
          <w:color w:val="000000"/>
          <w:sz w:val="24"/>
          <w:szCs w:val="24"/>
        </w:rPr>
        <w:t>»</w:t>
      </w:r>
      <w:r>
        <w:rPr>
          <w:iCs w:val="0"/>
          <w:color w:val="000000"/>
          <w:sz w:val="24"/>
          <w:szCs w:val="24"/>
        </w:rPr>
        <w:t xml:space="preserve"> </w:t>
      </w:r>
      <w:r w:rsidR="006441CC" w:rsidRPr="001E3488">
        <w:rPr>
          <w:sz w:val="24"/>
          <w:szCs w:val="24"/>
        </w:rPr>
        <w:t>–</w:t>
      </w:r>
      <w:r>
        <w:rPr>
          <w:iCs w:val="0"/>
          <w:color w:val="000000"/>
          <w:sz w:val="24"/>
          <w:szCs w:val="24"/>
        </w:rPr>
        <w:t xml:space="preserve"> солнечная фиксация, растительное царство.</w:t>
      </w:r>
    </w:p>
    <w:p w:rsidR="00090BBF" w:rsidRDefault="00AD1576" w:rsidP="00CF6112">
      <w:pPr>
        <w:spacing w:after="0"/>
        <w:ind w:firstLine="560"/>
        <w:rPr>
          <w:sz w:val="24"/>
          <w:szCs w:val="24"/>
        </w:rPr>
      </w:pPr>
      <w:r>
        <w:rPr>
          <w:iCs w:val="0"/>
          <w:color w:val="000000"/>
          <w:sz w:val="24"/>
          <w:szCs w:val="24"/>
        </w:rPr>
        <w:t xml:space="preserve">3) Нота </w:t>
      </w:r>
      <w:r w:rsidR="006441CC">
        <w:rPr>
          <w:iCs w:val="0"/>
          <w:color w:val="000000"/>
          <w:sz w:val="24"/>
          <w:szCs w:val="24"/>
        </w:rPr>
        <w:t>«</w:t>
      </w:r>
      <w:r>
        <w:rPr>
          <w:iCs w:val="0"/>
          <w:color w:val="000000"/>
          <w:sz w:val="24"/>
          <w:szCs w:val="24"/>
        </w:rPr>
        <w:t>МИ</w:t>
      </w:r>
      <w:r w:rsidR="006441CC">
        <w:rPr>
          <w:iCs w:val="0"/>
          <w:color w:val="000000"/>
          <w:sz w:val="24"/>
          <w:szCs w:val="24"/>
        </w:rPr>
        <w:t>»</w:t>
      </w:r>
      <w:r>
        <w:rPr>
          <w:iCs w:val="0"/>
          <w:color w:val="000000"/>
          <w:sz w:val="24"/>
          <w:szCs w:val="24"/>
        </w:rPr>
        <w:t xml:space="preserve"> </w:t>
      </w:r>
      <w:r w:rsidR="006441CC" w:rsidRPr="001E3488">
        <w:rPr>
          <w:sz w:val="24"/>
          <w:szCs w:val="24"/>
        </w:rPr>
        <w:t>–</w:t>
      </w:r>
      <w:r>
        <w:rPr>
          <w:iCs w:val="0"/>
          <w:color w:val="000000"/>
          <w:sz w:val="24"/>
          <w:szCs w:val="24"/>
        </w:rPr>
        <w:t xml:space="preserve"> галактическая фиксация, животное царство.</w:t>
      </w:r>
    </w:p>
    <w:p w:rsidR="00090BBF" w:rsidRDefault="00AD1576" w:rsidP="00CF6112">
      <w:pPr>
        <w:spacing w:after="0"/>
        <w:ind w:firstLine="560"/>
        <w:rPr>
          <w:sz w:val="24"/>
          <w:szCs w:val="24"/>
        </w:rPr>
      </w:pPr>
      <w:r>
        <w:rPr>
          <w:iCs w:val="0"/>
          <w:color w:val="000000"/>
          <w:sz w:val="24"/>
          <w:szCs w:val="24"/>
        </w:rPr>
        <w:t xml:space="preserve">4) Нота </w:t>
      </w:r>
      <w:r w:rsidR="006441CC">
        <w:rPr>
          <w:iCs w:val="0"/>
          <w:color w:val="000000"/>
          <w:sz w:val="24"/>
          <w:szCs w:val="24"/>
        </w:rPr>
        <w:t>«</w:t>
      </w:r>
      <w:r>
        <w:rPr>
          <w:iCs w:val="0"/>
          <w:color w:val="000000"/>
          <w:sz w:val="24"/>
          <w:szCs w:val="24"/>
        </w:rPr>
        <w:t>ФА</w:t>
      </w:r>
      <w:r w:rsidR="006441CC">
        <w:rPr>
          <w:iCs w:val="0"/>
          <w:color w:val="000000"/>
          <w:sz w:val="24"/>
          <w:szCs w:val="24"/>
        </w:rPr>
        <w:t>»</w:t>
      </w:r>
      <w:r>
        <w:rPr>
          <w:iCs w:val="0"/>
          <w:color w:val="000000"/>
          <w:sz w:val="24"/>
          <w:szCs w:val="24"/>
        </w:rPr>
        <w:t xml:space="preserve"> </w:t>
      </w:r>
      <w:r w:rsidR="006441CC" w:rsidRPr="001E3488">
        <w:rPr>
          <w:sz w:val="24"/>
          <w:szCs w:val="24"/>
        </w:rPr>
        <w:t>–</w:t>
      </w:r>
      <w:r>
        <w:rPr>
          <w:iCs w:val="0"/>
          <w:color w:val="000000"/>
          <w:sz w:val="24"/>
          <w:szCs w:val="24"/>
        </w:rPr>
        <w:t xml:space="preserve"> метагалактическая фиксация, челове</w:t>
      </w:r>
      <w:r w:rsidR="006441CC">
        <w:rPr>
          <w:iCs w:val="0"/>
          <w:color w:val="000000"/>
          <w:sz w:val="24"/>
          <w:szCs w:val="24"/>
        </w:rPr>
        <w:t>че</w:t>
      </w:r>
      <w:r>
        <w:rPr>
          <w:iCs w:val="0"/>
          <w:color w:val="000000"/>
          <w:sz w:val="24"/>
          <w:szCs w:val="24"/>
        </w:rPr>
        <w:t>ское царство.</w:t>
      </w:r>
    </w:p>
    <w:p w:rsidR="006441CC" w:rsidRDefault="00AD1576" w:rsidP="006441CC">
      <w:pPr>
        <w:spacing w:before="240" w:after="0"/>
        <w:ind w:firstLine="560"/>
        <w:rPr>
          <w:iCs w:val="0"/>
          <w:color w:val="000000"/>
          <w:sz w:val="24"/>
          <w:szCs w:val="24"/>
        </w:rPr>
      </w:pPr>
      <w:r w:rsidRPr="006441CC">
        <w:rPr>
          <w:iCs w:val="0"/>
          <w:color w:val="FF0000"/>
          <w:sz w:val="24"/>
          <w:szCs w:val="24"/>
        </w:rPr>
        <w:t xml:space="preserve">Стяжав ФА мы </w:t>
      </w:r>
      <w:r w:rsidR="006441CC" w:rsidRPr="006441CC">
        <w:rPr>
          <w:iCs w:val="0"/>
          <w:color w:val="FF0000"/>
          <w:sz w:val="24"/>
          <w:szCs w:val="24"/>
        </w:rPr>
        <w:t>Ч</w:t>
      </w:r>
      <w:r w:rsidRPr="006441CC">
        <w:rPr>
          <w:iCs w:val="0"/>
          <w:color w:val="FF0000"/>
          <w:sz w:val="24"/>
          <w:szCs w:val="24"/>
        </w:rPr>
        <w:t>еловеческое поддерживаем во всех космосах</w:t>
      </w:r>
      <w:r w:rsidR="006441CC" w:rsidRPr="006441CC">
        <w:rPr>
          <w:iCs w:val="0"/>
          <w:color w:val="FF0000"/>
          <w:sz w:val="24"/>
          <w:szCs w:val="24"/>
        </w:rPr>
        <w:t>!</w:t>
      </w:r>
    </w:p>
    <w:p w:rsidR="00090BBF" w:rsidRDefault="00AD1576">
      <w:pPr>
        <w:ind w:firstLine="560"/>
        <w:rPr>
          <w:color w:val="FF0000"/>
          <w:sz w:val="24"/>
          <w:szCs w:val="24"/>
        </w:rPr>
      </w:pPr>
      <w:r>
        <w:rPr>
          <w:iCs w:val="0"/>
          <w:color w:val="000000"/>
          <w:sz w:val="24"/>
          <w:szCs w:val="24"/>
        </w:rPr>
        <w:t>ФА во всех космосах поддерживает в нас Человека в любом мире. Нужно разрабатывать и тренироваться</w:t>
      </w:r>
      <w:r w:rsidR="006441CC">
        <w:rPr>
          <w:iCs w:val="0"/>
          <w:color w:val="000000"/>
          <w:sz w:val="24"/>
          <w:szCs w:val="24"/>
        </w:rPr>
        <w:t xml:space="preserve"> </w:t>
      </w:r>
      <w:r>
        <w:rPr>
          <w:iCs w:val="0"/>
          <w:color w:val="000000"/>
          <w:sz w:val="24"/>
          <w:szCs w:val="24"/>
        </w:rPr>
        <w:t>с ФА в течении года.</w:t>
      </w:r>
    </w:p>
    <w:p w:rsidR="00090BBF" w:rsidRDefault="00AD1576">
      <w:pPr>
        <w:pStyle w:val="2"/>
        <w:spacing w:before="0"/>
        <w:ind w:firstLine="0"/>
        <w:rPr>
          <w:sz w:val="24"/>
          <w:szCs w:val="24"/>
        </w:rPr>
      </w:pPr>
      <w:r>
        <w:rPr>
          <w:rStyle w:val="af2"/>
          <w:b w:val="0"/>
          <w:bCs/>
          <w:sz w:val="24"/>
          <w:szCs w:val="24"/>
        </w:rPr>
        <w:t>0</w:t>
      </w:r>
      <w:r w:rsidRPr="00AD1576">
        <w:rPr>
          <w:rStyle w:val="af2"/>
          <w:b w:val="0"/>
          <w:bCs/>
          <w:sz w:val="24"/>
          <w:szCs w:val="24"/>
        </w:rPr>
        <w:t>1</w:t>
      </w:r>
      <w:r>
        <w:rPr>
          <w:rStyle w:val="af2"/>
          <w:b w:val="0"/>
          <w:bCs/>
          <w:sz w:val="24"/>
          <w:szCs w:val="24"/>
        </w:rPr>
        <w:t>:</w:t>
      </w:r>
      <w:r w:rsidRPr="00AD1576">
        <w:rPr>
          <w:rStyle w:val="af2"/>
          <w:b w:val="0"/>
          <w:bCs/>
          <w:sz w:val="24"/>
          <w:szCs w:val="24"/>
        </w:rPr>
        <w:t>45</w:t>
      </w:r>
      <w:r>
        <w:rPr>
          <w:rStyle w:val="af2"/>
          <w:b w:val="0"/>
          <w:bCs/>
          <w:sz w:val="24"/>
          <w:szCs w:val="24"/>
        </w:rPr>
        <w:t>– 0</w:t>
      </w:r>
      <w:r w:rsidRPr="00AD1576">
        <w:rPr>
          <w:rStyle w:val="af2"/>
          <w:b w:val="0"/>
          <w:bCs/>
          <w:sz w:val="24"/>
          <w:szCs w:val="24"/>
        </w:rPr>
        <w:t>1</w:t>
      </w:r>
      <w:r>
        <w:rPr>
          <w:rStyle w:val="af2"/>
          <w:b w:val="0"/>
          <w:bCs/>
          <w:sz w:val="24"/>
          <w:szCs w:val="24"/>
        </w:rPr>
        <w:t>:</w:t>
      </w:r>
      <w:r w:rsidRPr="00AD1576">
        <w:rPr>
          <w:rStyle w:val="af2"/>
          <w:b w:val="0"/>
          <w:bCs/>
          <w:sz w:val="24"/>
          <w:szCs w:val="24"/>
        </w:rPr>
        <w:t>56</w:t>
      </w:r>
      <w:r>
        <w:rPr>
          <w:rStyle w:val="af2"/>
          <w:b w:val="0"/>
          <w:bCs/>
          <w:sz w:val="24"/>
          <w:szCs w:val="24"/>
        </w:rPr>
        <w:t xml:space="preserve"> </w:t>
      </w:r>
      <w:r>
        <w:rPr>
          <w:sz w:val="24"/>
          <w:szCs w:val="24"/>
        </w:rPr>
        <w:t>Итоговая</w:t>
      </w:r>
      <w:r>
        <w:rPr>
          <w:rStyle w:val="af2"/>
          <w:b w:val="0"/>
          <w:bCs/>
          <w:sz w:val="24"/>
          <w:szCs w:val="24"/>
        </w:rPr>
        <w:t xml:space="preserve"> </w:t>
      </w:r>
      <w:r>
        <w:rPr>
          <w:rStyle w:val="af2"/>
          <w:sz w:val="24"/>
          <w:szCs w:val="24"/>
        </w:rPr>
        <w:t>п</w:t>
      </w:r>
      <w:r>
        <w:rPr>
          <w:sz w:val="24"/>
          <w:szCs w:val="24"/>
        </w:rPr>
        <w:t>рактика 41 Синтеза ИВО.</w:t>
      </w:r>
    </w:p>
    <w:p w:rsidR="00090BBF" w:rsidRDefault="00AD1576">
      <w:pPr>
        <w:spacing w:after="0"/>
        <w:ind w:firstLine="0"/>
        <w:jc w:val="right"/>
        <w:rPr>
          <w:rStyle w:val="af4"/>
          <w:color w:val="2F5496"/>
        </w:rPr>
      </w:pPr>
      <w:r>
        <w:rPr>
          <w:rStyle w:val="af4"/>
          <w:color w:val="2F5496"/>
        </w:rPr>
        <w:t>Конспект составила: ВС Рой Наталья</w:t>
      </w:r>
    </w:p>
    <w:p w:rsidR="00090BBF" w:rsidRDefault="00AD1576">
      <w:pPr>
        <w:spacing w:after="0"/>
        <w:jc w:val="right"/>
        <w:rPr>
          <w:i/>
          <w:color w:val="FF0000"/>
        </w:rPr>
      </w:pPr>
      <w:r>
        <w:rPr>
          <w:rStyle w:val="af4"/>
          <w:color w:val="FF0000"/>
        </w:rPr>
        <w:t xml:space="preserve">Сдано ИВАС Кут Хуми: </w:t>
      </w:r>
      <w:r w:rsidR="00A80BA5">
        <w:rPr>
          <w:rStyle w:val="af4"/>
          <w:color w:val="FF0000"/>
        </w:rPr>
        <w:t>14.</w:t>
      </w:r>
      <w:r>
        <w:rPr>
          <w:rStyle w:val="af4"/>
          <w:color w:val="FF0000"/>
        </w:rPr>
        <w:t>06.2026</w:t>
      </w:r>
    </w:p>
    <w:sectPr w:rsidR="00090BBF">
      <w:footerReference w:type="even" r:id="rId9"/>
      <w:footerReference w:type="default" r:id="rId10"/>
      <w:pgSz w:w="11906" w:h="16838"/>
      <w:pgMar w:top="284" w:right="707"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C9" w:rsidRDefault="00A20AC9">
      <w:pPr>
        <w:spacing w:after="0"/>
      </w:pPr>
      <w:r>
        <w:separator/>
      </w:r>
    </w:p>
  </w:endnote>
  <w:endnote w:type="continuationSeparator" w:id="0">
    <w:p w:rsidR="00A20AC9" w:rsidRDefault="00A20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576" w:rsidRDefault="00AD1576">
    <w:pPr>
      <w:pStyle w:val="ac"/>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p w:rsidR="00AD1576" w:rsidRDefault="00AD157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576" w:rsidRDefault="00AD1576">
    <w:pPr>
      <w:pStyle w:val="ac"/>
      <w:framePr w:h="536" w:hRule="exact" w:wrap="none" w:vAnchor="text" w:hAnchor="margin" w:xAlign="right" w:y="543"/>
      <w:rPr>
        <w:rStyle w:val="af6"/>
      </w:rPr>
    </w:pPr>
    <w:r>
      <w:rPr>
        <w:rStyle w:val="af6"/>
      </w:rPr>
      <w:fldChar w:fldCharType="begin"/>
    </w:r>
    <w:r>
      <w:rPr>
        <w:rStyle w:val="af6"/>
      </w:rPr>
      <w:instrText xml:space="preserve"> PAGE </w:instrText>
    </w:r>
    <w:r>
      <w:rPr>
        <w:rStyle w:val="af6"/>
      </w:rPr>
      <w:fldChar w:fldCharType="separate"/>
    </w:r>
    <w:r w:rsidR="004A28A4">
      <w:rPr>
        <w:rStyle w:val="af6"/>
        <w:noProof/>
      </w:rPr>
      <w:t>12</w:t>
    </w:r>
    <w:r>
      <w:rPr>
        <w:rStyle w:val="af6"/>
      </w:rPr>
      <w:fldChar w:fldCharType="end"/>
    </w:r>
  </w:p>
  <w:p w:rsidR="00AD1576" w:rsidRDefault="00AD157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C9" w:rsidRDefault="00A20AC9">
      <w:pPr>
        <w:spacing w:after="0"/>
      </w:pPr>
      <w:r>
        <w:separator/>
      </w:r>
    </w:p>
  </w:footnote>
  <w:footnote w:type="continuationSeparator" w:id="0">
    <w:p w:rsidR="00A20AC9" w:rsidRDefault="00A20A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hybridMultilevel"/>
    <w:tmpl w:val="0000000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000000E"/>
    <w:multiLevelType w:val="hybridMultilevel"/>
    <w:tmpl w:val="647C64A0"/>
    <w:lvl w:ilvl="0" w:tplc="04190001">
      <w:start w:val="1"/>
      <w:numFmt w:val="bullet"/>
      <w:lvlText w:val=""/>
      <w:lvlJc w:val="left"/>
      <w:pPr>
        <w:ind w:left="778" w:hanging="360"/>
      </w:pPr>
      <w:rPr>
        <w:rFonts w:ascii="Symbol" w:hAnsi="Symbol"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 w15:restartNumberingAfterBreak="0">
    <w:nsid w:val="00000011"/>
    <w:multiLevelType w:val="hybridMultilevel"/>
    <w:tmpl w:val="DECA9E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00001E"/>
    <w:multiLevelType w:val="hybridMultilevel"/>
    <w:tmpl w:val="0000000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22"/>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0000024"/>
    <w:multiLevelType w:val="multilevel"/>
    <w:tmpl w:val="D1F09FA4"/>
    <w:lvl w:ilvl="0">
      <w:start w:val="1"/>
      <w:numFmt w:val="decimal"/>
      <w:lvlText w:val="%1."/>
      <w:lvlJc w:val="left"/>
      <w:pPr>
        <w:ind w:left="9000" w:hanging="360"/>
      </w:pPr>
      <w:rPr>
        <w:b w:val="0"/>
        <w:bCs w:val="0"/>
        <w:color w:val="002060"/>
        <w:sz w:val="18"/>
        <w:szCs w:val="18"/>
      </w:rPr>
    </w:lvl>
    <w:lvl w:ilvl="1">
      <w:start w:val="1"/>
      <w:numFmt w:val="lowerLetter"/>
      <w:lvlText w:val="%2."/>
      <w:lvlJc w:val="left"/>
      <w:pPr>
        <w:ind w:left="9720" w:hanging="360"/>
      </w:pPr>
    </w:lvl>
    <w:lvl w:ilvl="2">
      <w:start w:val="1"/>
      <w:numFmt w:val="lowerRoman"/>
      <w:lvlText w:val="%3."/>
      <w:lvlJc w:val="right"/>
      <w:pPr>
        <w:ind w:left="10440" w:hanging="180"/>
      </w:pPr>
    </w:lvl>
    <w:lvl w:ilvl="3">
      <w:start w:val="1"/>
      <w:numFmt w:val="decimal"/>
      <w:lvlText w:val="%4."/>
      <w:lvlJc w:val="left"/>
      <w:pPr>
        <w:ind w:left="11160" w:hanging="360"/>
      </w:pPr>
    </w:lvl>
    <w:lvl w:ilvl="4">
      <w:start w:val="1"/>
      <w:numFmt w:val="lowerLetter"/>
      <w:lvlText w:val="%5."/>
      <w:lvlJc w:val="left"/>
      <w:pPr>
        <w:ind w:left="11880" w:hanging="360"/>
      </w:pPr>
    </w:lvl>
    <w:lvl w:ilvl="5">
      <w:start w:val="1"/>
      <w:numFmt w:val="lowerRoman"/>
      <w:lvlText w:val="%6."/>
      <w:lvlJc w:val="right"/>
      <w:pPr>
        <w:ind w:left="12600" w:hanging="180"/>
      </w:pPr>
    </w:lvl>
    <w:lvl w:ilvl="6">
      <w:start w:val="1"/>
      <w:numFmt w:val="decimal"/>
      <w:lvlText w:val="%7."/>
      <w:lvlJc w:val="left"/>
      <w:pPr>
        <w:ind w:left="13320" w:hanging="360"/>
      </w:pPr>
    </w:lvl>
    <w:lvl w:ilvl="7">
      <w:start w:val="1"/>
      <w:numFmt w:val="lowerLetter"/>
      <w:lvlText w:val="%8."/>
      <w:lvlJc w:val="left"/>
      <w:pPr>
        <w:ind w:left="14040" w:hanging="360"/>
      </w:pPr>
    </w:lvl>
    <w:lvl w:ilvl="8">
      <w:start w:val="1"/>
      <w:numFmt w:val="lowerRoman"/>
      <w:lvlText w:val="%9."/>
      <w:lvlJc w:val="right"/>
      <w:pPr>
        <w:ind w:left="14760" w:hanging="180"/>
      </w:pPr>
    </w:lvl>
  </w:abstractNum>
  <w:abstractNum w:abstractNumId="8" w15:restartNumberingAfterBreak="0">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2B"/>
    <w:multiLevelType w:val="hybridMultilevel"/>
    <w:tmpl w:val="635081FC"/>
    <w:lvl w:ilvl="0" w:tplc="0419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000002E"/>
    <w:multiLevelType w:val="hybridMultilevel"/>
    <w:tmpl w:val="787E1E10"/>
    <w:lvl w:ilvl="0" w:tplc="0419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000002F"/>
    <w:multiLevelType w:val="hybridMultilevel"/>
    <w:tmpl w:val="18F01138"/>
    <w:lvl w:ilvl="0" w:tplc="04190011">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0000030"/>
    <w:multiLevelType w:val="hybridMultilevel"/>
    <w:tmpl w:val="0B48429A"/>
    <w:lvl w:ilvl="0" w:tplc="777656E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31"/>
    <w:multiLevelType w:val="hybridMultilevel"/>
    <w:tmpl w:val="682612A6"/>
    <w:lvl w:ilvl="0" w:tplc="0419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151A4A"/>
    <w:multiLevelType w:val="hybridMultilevel"/>
    <w:tmpl w:val="8B164306"/>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89A04698">
      <w:start w:val="1"/>
      <w:numFmt w:val="bullet"/>
      <w:pStyle w:val="a"/>
      <w:lvlText w:val=""/>
      <w:lvlJc w:val="left"/>
      <w:pPr>
        <w:ind w:left="778" w:hanging="360"/>
      </w:pPr>
      <w:rPr>
        <w:rFonts w:ascii="Symbol" w:hAnsi="Symbol" w:hint="default"/>
        <w:color w:val="auto"/>
      </w:rPr>
    </w:lvl>
    <w:lvl w:ilvl="4" w:tplc="04190005">
      <w:start w:val="1"/>
      <w:numFmt w:val="bullet"/>
      <w:lvlText w:val=""/>
      <w:lvlJc w:val="left"/>
      <w:pPr>
        <w:ind w:left="1498" w:hanging="360"/>
      </w:pPr>
      <w:rPr>
        <w:rFonts w:ascii="Wingdings" w:hAnsi="Wingdings" w:hint="default"/>
      </w:rPr>
    </w:lvl>
    <w:lvl w:ilvl="5" w:tplc="CD688F42">
      <w:start w:val="1"/>
      <w:numFmt w:val="bullet"/>
      <w:lvlText w:val=""/>
      <w:lvlJc w:val="left"/>
      <w:pPr>
        <w:ind w:left="2218" w:hanging="360"/>
      </w:pPr>
      <w:rPr>
        <w:rFonts w:ascii="Wingdings" w:hAnsi="Wingdings" w:hint="default"/>
      </w:rPr>
    </w:lvl>
    <w:lvl w:ilvl="6" w:tplc="6054E746" w:tentative="1">
      <w:start w:val="1"/>
      <w:numFmt w:val="bullet"/>
      <w:lvlText w:val=""/>
      <w:lvlJc w:val="left"/>
      <w:pPr>
        <w:ind w:left="2938" w:hanging="360"/>
      </w:pPr>
      <w:rPr>
        <w:rFonts w:ascii="Symbol" w:hAnsi="Symbol" w:hint="default"/>
      </w:rPr>
    </w:lvl>
    <w:lvl w:ilvl="7" w:tplc="FB86C658" w:tentative="1">
      <w:start w:val="1"/>
      <w:numFmt w:val="bullet"/>
      <w:lvlText w:val="o"/>
      <w:lvlJc w:val="left"/>
      <w:pPr>
        <w:ind w:left="3658" w:hanging="360"/>
      </w:pPr>
      <w:rPr>
        <w:rFonts w:ascii="Courier New" w:hAnsi="Courier New" w:cs="Courier New" w:hint="default"/>
      </w:rPr>
    </w:lvl>
    <w:lvl w:ilvl="8" w:tplc="B3728940" w:tentative="1">
      <w:start w:val="1"/>
      <w:numFmt w:val="bullet"/>
      <w:lvlText w:val=""/>
      <w:lvlJc w:val="left"/>
      <w:pPr>
        <w:ind w:left="4378" w:hanging="360"/>
      </w:pPr>
      <w:rPr>
        <w:rFonts w:ascii="Wingdings" w:hAnsi="Wingdings" w:hint="default"/>
      </w:rPr>
    </w:lvl>
  </w:abstractNum>
  <w:abstractNum w:abstractNumId="16" w15:restartNumberingAfterBreak="0">
    <w:nsid w:val="39621F81"/>
    <w:multiLevelType w:val="hybridMultilevel"/>
    <w:tmpl w:val="1B1678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4D7C12"/>
    <w:multiLevelType w:val="hybridMultilevel"/>
    <w:tmpl w:val="072E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0"/>
  </w:num>
  <w:num w:numId="4">
    <w:abstractNumId w:val="1"/>
  </w:num>
  <w:num w:numId="5">
    <w:abstractNumId w:val="3"/>
  </w:num>
  <w:num w:numId="6">
    <w:abstractNumId w:val="2"/>
  </w:num>
  <w:num w:numId="7">
    <w:abstractNumId w:val="4"/>
  </w:num>
  <w:num w:numId="8">
    <w:abstractNumId w:val="5"/>
  </w:num>
  <w:num w:numId="9">
    <w:abstractNumId w:val="6"/>
  </w:num>
  <w:num w:numId="10">
    <w:abstractNumId w:val="8"/>
  </w:num>
  <w:num w:numId="11">
    <w:abstractNumId w:val="9"/>
  </w:num>
  <w:num w:numId="12">
    <w:abstractNumId w:val="13"/>
  </w:num>
  <w:num w:numId="13">
    <w:abstractNumId w:val="11"/>
  </w:num>
  <w:num w:numId="14">
    <w:abstractNumId w:val="14"/>
  </w:num>
  <w:num w:numId="15">
    <w:abstractNumId w:val="12"/>
  </w:num>
  <w:num w:numId="16">
    <w:abstractNumId w:val="10"/>
  </w:num>
  <w:num w:numId="17">
    <w:abstractNumId w:val="16"/>
  </w:num>
  <w:num w:numId="1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64BC4"/>
    <w:rsid w:val="00090BBF"/>
    <w:rsid w:val="000C48CF"/>
    <w:rsid w:val="001E3488"/>
    <w:rsid w:val="00276720"/>
    <w:rsid w:val="002F0C32"/>
    <w:rsid w:val="004A28A4"/>
    <w:rsid w:val="00541492"/>
    <w:rsid w:val="005F24EA"/>
    <w:rsid w:val="006347EE"/>
    <w:rsid w:val="006441CC"/>
    <w:rsid w:val="006B2899"/>
    <w:rsid w:val="008849DA"/>
    <w:rsid w:val="008B24C1"/>
    <w:rsid w:val="00A20AC9"/>
    <w:rsid w:val="00A43222"/>
    <w:rsid w:val="00A80BA5"/>
    <w:rsid w:val="00AD1576"/>
    <w:rsid w:val="00AE7D5F"/>
    <w:rsid w:val="00BA32EF"/>
    <w:rsid w:val="00BE6D6D"/>
    <w:rsid w:val="00C04505"/>
    <w:rsid w:val="00C43D1C"/>
    <w:rsid w:val="00CF6112"/>
    <w:rsid w:val="00DE1594"/>
    <w:rsid w:val="00E72482"/>
    <w:rsid w:val="00F37DBF"/>
    <w:rsid w:val="00F52A21"/>
    <w:rsid w:val="00F7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F296"/>
  <w15:docId w15:val="{0447549F-394D-4680-B8D6-395DA7F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240" w:lineRule="auto"/>
      <w:ind w:firstLine="709"/>
      <w:jc w:val="both"/>
    </w:pPr>
    <w:rPr>
      <w:rFonts w:cs="Times New Roman"/>
      <w:iCs/>
    </w:rPr>
  </w:style>
  <w:style w:type="paragraph" w:styleId="1">
    <w:name w:val="heading 1"/>
    <w:basedOn w:val="a0"/>
    <w:next w:val="a0"/>
    <w:link w:val="10"/>
    <w:uiPriority w:val="99"/>
    <w:qFormat/>
    <w:pPr>
      <w:pageBreakBefore/>
      <w:jc w:val="right"/>
      <w:outlineLvl w:val="0"/>
    </w:pPr>
    <w:rPr>
      <w:i/>
      <w:color w:val="FF0000"/>
    </w:rPr>
  </w:style>
  <w:style w:type="paragraph" w:styleId="2">
    <w:name w:val="heading 2"/>
    <w:basedOn w:val="a0"/>
    <w:next w:val="a0"/>
    <w:link w:val="20"/>
    <w:uiPriority w:val="9"/>
    <w:qFormat/>
    <w:pPr>
      <w:spacing w:before="480"/>
      <w:ind w:firstLine="567"/>
      <w:outlineLvl w:val="1"/>
    </w:pPr>
    <w:rPr>
      <w:b/>
      <w:i/>
      <w:color w:val="FF0000"/>
    </w:rPr>
  </w:style>
  <w:style w:type="paragraph" w:styleId="3">
    <w:name w:val="heading 3"/>
    <w:basedOn w:val="a0"/>
    <w:next w:val="a0"/>
    <w:link w:val="30"/>
    <w:uiPriority w:val="9"/>
    <w:qFormat/>
    <w:pPr>
      <w:keepNext/>
      <w:keepLines/>
      <w:spacing w:before="40" w:after="0"/>
      <w:outlineLvl w:val="2"/>
    </w:pPr>
    <w:rPr>
      <w:rFonts w:eastAsia="SimSun" w:cs="SimSu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qFormat/>
    <w:pPr>
      <w:numPr>
        <w:ilvl w:val="3"/>
        <w:numId w:val="1"/>
      </w:numPr>
      <w:spacing w:after="360"/>
      <w:contextualSpacing/>
    </w:pPr>
    <w:rPr>
      <w:i/>
      <w:color w:val="000000"/>
    </w:rPr>
  </w:style>
  <w:style w:type="table" w:styleId="a5">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pPr>
      <w:spacing w:after="0" w:line="240" w:lineRule="auto"/>
    </w:pPr>
  </w:style>
  <w:style w:type="character" w:customStyle="1" w:styleId="a7">
    <w:name w:val="Без интервала Знак"/>
    <w:link w:val="a6"/>
  </w:style>
  <w:style w:type="paragraph" w:styleId="a8">
    <w:name w:val="Normal (Web)"/>
    <w:basedOn w:val="a0"/>
    <w:uiPriority w:val="99"/>
    <w:pPr>
      <w:spacing w:before="100" w:beforeAutospacing="1" w:after="100" w:afterAutospacing="1"/>
      <w:jc w:val="left"/>
    </w:pPr>
    <w:rPr>
      <w:lang w:eastAsia="ru-RU"/>
    </w:rPr>
  </w:style>
  <w:style w:type="character" w:styleId="a9">
    <w:name w:val="Hyperlink"/>
    <w:basedOn w:val="a1"/>
    <w:uiPriority w:val="99"/>
    <w:rPr>
      <w:color w:val="0563C1"/>
      <w:u w:val="single"/>
    </w:rPr>
  </w:style>
  <w:style w:type="paragraph" w:styleId="aa">
    <w:name w:val="header"/>
    <w:basedOn w:val="a0"/>
    <w:link w:val="ab"/>
    <w:uiPriority w:val="99"/>
    <w:pPr>
      <w:tabs>
        <w:tab w:val="center" w:pos="4677"/>
        <w:tab w:val="right" w:pos="9355"/>
      </w:tabs>
    </w:pPr>
  </w:style>
  <w:style w:type="character" w:customStyle="1" w:styleId="ab">
    <w:name w:val="Верхний колонтитул Знак"/>
    <w:basedOn w:val="a1"/>
    <w:link w:val="aa"/>
    <w:uiPriority w:val="99"/>
    <w:rPr>
      <w:rFonts w:ascii="Times New Roman" w:hAnsi="Times New Roman"/>
      <w:sz w:val="24"/>
      <w:szCs w:val="24"/>
    </w:rPr>
  </w:style>
  <w:style w:type="paragraph" w:styleId="ac">
    <w:name w:val="footer"/>
    <w:basedOn w:val="a0"/>
    <w:link w:val="ad"/>
    <w:uiPriority w:val="99"/>
    <w:pPr>
      <w:tabs>
        <w:tab w:val="center" w:pos="4677"/>
        <w:tab w:val="right" w:pos="9355"/>
      </w:tabs>
    </w:pPr>
  </w:style>
  <w:style w:type="character" w:customStyle="1" w:styleId="ad">
    <w:name w:val="Нижний колонтитул Знак"/>
    <w:basedOn w:val="a1"/>
    <w:link w:val="ac"/>
    <w:uiPriority w:val="99"/>
    <w:rPr>
      <w:rFonts w:ascii="Times New Roman" w:hAnsi="Times New Roman"/>
      <w:sz w:val="24"/>
      <w:szCs w:val="24"/>
    </w:rPr>
  </w:style>
  <w:style w:type="character" w:customStyle="1" w:styleId="10">
    <w:name w:val="Заголовок 1 Знак"/>
    <w:basedOn w:val="a1"/>
    <w:link w:val="1"/>
    <w:uiPriority w:val="99"/>
    <w:rPr>
      <w:rFonts w:ascii="Times New Roman" w:hAnsi="Times New Roman" w:cs="Times New Roman"/>
      <w:i/>
      <w:iCs/>
      <w:color w:val="FF0000"/>
    </w:rPr>
  </w:style>
  <w:style w:type="paragraph" w:customStyle="1" w:styleId="0">
    <w:name w:val="Синтез 0"/>
    <w:basedOn w:val="1"/>
    <w:link w:val="00"/>
    <w:pPr>
      <w:spacing w:before="240"/>
      <w:jc w:val="both"/>
    </w:pPr>
    <w:rPr>
      <w:rFonts w:eastAsia="Batang"/>
      <w:szCs w:val="24"/>
    </w:rPr>
  </w:style>
  <w:style w:type="character" w:customStyle="1" w:styleId="00">
    <w:name w:val="Синтез 0 Знак"/>
    <w:link w:val="0"/>
    <w:rPr>
      <w:rFonts w:ascii="Times New Roman" w:eastAsia="Batang" w:hAnsi="Times New Roman" w:cs="Times New Roman"/>
      <w:b/>
      <w:bCs/>
      <w:sz w:val="24"/>
      <w:szCs w:val="24"/>
    </w:rPr>
  </w:style>
  <w:style w:type="character" w:customStyle="1" w:styleId="20">
    <w:name w:val="Заголовок 2 Знак"/>
    <w:basedOn w:val="a1"/>
    <w:link w:val="2"/>
    <w:uiPriority w:val="9"/>
    <w:rPr>
      <w:rFonts w:ascii="Times New Roman" w:hAnsi="Times New Roman" w:cs="Times New Roman"/>
      <w:b/>
      <w:i/>
      <w:iCs/>
      <w:color w:val="FF0000"/>
    </w:rPr>
  </w:style>
  <w:style w:type="paragraph" w:styleId="ae">
    <w:name w:val="Body Text"/>
    <w:basedOn w:val="a0"/>
    <w:link w:val="af"/>
    <w:pPr>
      <w:widowControl w:val="0"/>
      <w:autoSpaceDE w:val="0"/>
      <w:autoSpaceDN w:val="0"/>
      <w:adjustRightInd w:val="0"/>
    </w:pPr>
    <w:rPr>
      <w:rFonts w:ascii="Tahoma" w:hAnsi="Tahoma" w:cs="Tahoma"/>
      <w:sz w:val="20"/>
      <w:szCs w:val="20"/>
      <w:lang w:eastAsia="ru-RU"/>
    </w:rPr>
  </w:style>
  <w:style w:type="character" w:customStyle="1" w:styleId="af">
    <w:name w:val="Основной текст Знак"/>
    <w:basedOn w:val="a1"/>
    <w:link w:val="ae"/>
    <w:rPr>
      <w:rFonts w:ascii="Tahoma" w:eastAsia="Times New Roman" w:hAnsi="Tahoma" w:cs="Tahoma"/>
      <w:sz w:val="20"/>
      <w:szCs w:val="20"/>
      <w:lang w:eastAsia="ru-RU"/>
    </w:rPr>
  </w:style>
  <w:style w:type="character" w:customStyle="1" w:styleId="a4">
    <w:name w:val="Абзац списка Знак"/>
    <w:basedOn w:val="a1"/>
    <w:link w:val="a"/>
    <w:rPr>
      <w:rFonts w:cs="Times New Roman"/>
      <w:i/>
      <w:iCs/>
      <w:color w:val="000000"/>
    </w:rPr>
  </w:style>
  <w:style w:type="paragraph" w:styleId="af0">
    <w:name w:val="Subtitle"/>
    <w:basedOn w:val="a0"/>
    <w:next w:val="a0"/>
    <w:link w:val="af1"/>
    <w:uiPriority w:val="11"/>
    <w:qFormat/>
    <w:pPr>
      <w:numPr>
        <w:ilvl w:val="1"/>
      </w:numPr>
      <w:spacing w:before="480" w:after="240"/>
      <w:ind w:firstLine="709"/>
      <w:contextualSpacing/>
      <w:jc w:val="center"/>
    </w:pPr>
    <w:rPr>
      <w:rFonts w:eastAsia="SimSun"/>
      <w:b/>
      <w:bCs/>
      <w:color w:val="4472C4"/>
    </w:rPr>
  </w:style>
  <w:style w:type="character" w:customStyle="1" w:styleId="af1">
    <w:name w:val="Подзаголовок Знак"/>
    <w:basedOn w:val="a1"/>
    <w:link w:val="af0"/>
    <w:uiPriority w:val="11"/>
    <w:rPr>
      <w:rFonts w:ascii="Times New Roman" w:eastAsia="SimSun" w:hAnsi="Times New Roman" w:cs="Times New Roman"/>
      <w:b/>
      <w:bCs/>
      <w:iCs/>
      <w:color w:val="4472C4"/>
    </w:rPr>
  </w:style>
  <w:style w:type="character" w:styleId="af2">
    <w:name w:val="Intense Emphasis"/>
    <w:uiPriority w:val="21"/>
    <w:qFormat/>
    <w:rPr>
      <w:rFonts w:ascii="Times New Roman" w:hAnsi="Times New Roman"/>
    </w:rPr>
  </w:style>
  <w:style w:type="character" w:styleId="af3">
    <w:name w:val="Emphasis"/>
    <w:uiPriority w:val="20"/>
    <w:qFormat/>
    <w:rPr>
      <w:b/>
      <w:bCs/>
      <w:i/>
      <w:color w:val="002060"/>
    </w:rPr>
  </w:style>
  <w:style w:type="character" w:styleId="af4">
    <w:name w:val="Subtle Emphasis"/>
    <w:uiPriority w:val="19"/>
    <w:qFormat/>
    <w:rPr>
      <w:i/>
    </w:rPr>
  </w:style>
  <w:style w:type="character" w:styleId="af5">
    <w:name w:val="Strong"/>
    <w:basedOn w:val="a1"/>
    <w:uiPriority w:val="22"/>
    <w:qFormat/>
    <w:rPr>
      <w:b/>
      <w:bCs/>
    </w:rPr>
  </w:style>
  <w:style w:type="character" w:styleId="af6">
    <w:name w:val="page number"/>
    <w:basedOn w:val="a1"/>
    <w:uiPriority w:val="99"/>
  </w:style>
  <w:style w:type="character" w:customStyle="1" w:styleId="UnresolvedMention">
    <w:name w:val="Unresolved Mention"/>
    <w:basedOn w:val="a1"/>
    <w:uiPriority w:val="99"/>
    <w:rPr>
      <w:color w:val="605E5C"/>
      <w:shd w:val="clear" w:color="auto" w:fill="E1DFDD"/>
    </w:rPr>
  </w:style>
  <w:style w:type="paragraph" w:styleId="af7">
    <w:name w:val="Revision"/>
    <w:uiPriority w:val="99"/>
    <w:pPr>
      <w:spacing w:after="0" w:line="240" w:lineRule="auto"/>
    </w:pPr>
    <w:rPr>
      <w:rFonts w:cs="Times New Roman"/>
      <w:iCs/>
    </w:rPr>
  </w:style>
  <w:style w:type="character" w:customStyle="1" w:styleId="30">
    <w:name w:val="Заголовок 3 Знак"/>
    <w:basedOn w:val="a1"/>
    <w:link w:val="3"/>
    <w:uiPriority w:val="9"/>
    <w:rPr>
      <w:rFonts w:ascii="Times New Roman" w:eastAsia="SimSun" w:hAnsi="Times New Roman" w:cs="SimSun"/>
      <w:iCs/>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xn--80a8ajg.xn--c1a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A67D-FF9E-4B29-A380-813278E2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12</Pages>
  <Words>6740</Words>
  <Characters>38419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Наталья Рой Natalie Roy</cp:lastModifiedBy>
  <cp:revision>21</cp:revision>
  <dcterms:created xsi:type="dcterms:W3CDTF">2026-06-13T21:05:00Z</dcterms:created>
  <dcterms:modified xsi:type="dcterms:W3CDTF">2026-06-14T14:13:00Z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df996e480f3f4a438652fa53c8ae5df7</vt:lpwstr>
  </property>
</Properties>
</file>